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AB24BD" w14:textId="77777777" w:rsidR="002234F4" w:rsidRDefault="002234F4" w:rsidP="005654CC">
      <w:pPr>
        <w:jc w:val="center"/>
        <w:rPr>
          <w:rFonts w:ascii="Aptos" w:hAnsi="Aptos"/>
          <w:b/>
          <w:sz w:val="32"/>
        </w:rPr>
      </w:pPr>
    </w:p>
    <w:p w14:paraId="7549FB90" w14:textId="299E86EE" w:rsidR="005654CC" w:rsidRDefault="002234F4" w:rsidP="005654CC">
      <w:pPr>
        <w:jc w:val="center"/>
        <w:rPr>
          <w:rFonts w:ascii="Aptos" w:hAnsi="Aptos"/>
          <w:sz w:val="32"/>
        </w:rPr>
      </w:pPr>
      <w:r w:rsidRPr="002234F4">
        <w:rPr>
          <w:rFonts w:ascii="Calibri" w:hAnsi="Calibri" w:cs="Calibri"/>
          <w:b/>
          <w:noProof/>
          <w:sz w:val="22"/>
          <w:szCs w:val="22"/>
          <w:lang w:val="en-GB" w:eastAsia="hr-HR"/>
        </w:rPr>
        <w:drawing>
          <wp:inline distT="0" distB="0" distL="0" distR="0" wp14:anchorId="7CCD5C51" wp14:editId="6610D6F4">
            <wp:extent cx="685800" cy="933450"/>
            <wp:effectExtent l="0" t="0" r="0" b="0"/>
            <wp:docPr id="115536309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881300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61" cy="94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2A37">
        <w:rPr>
          <w:rFonts w:ascii="Aptos" w:hAnsi="Aptos"/>
          <w:b/>
          <w:sz w:val="32"/>
        </w:rPr>
        <w:t xml:space="preserve"> </w:t>
      </w:r>
    </w:p>
    <w:p w14:paraId="3244C996" w14:textId="77777777" w:rsidR="005654CC" w:rsidRDefault="005654CC" w:rsidP="005654CC">
      <w:pPr>
        <w:jc w:val="center"/>
        <w:rPr>
          <w:rFonts w:ascii="Aptos" w:hAnsi="Aptos"/>
          <w:sz w:val="32"/>
        </w:rPr>
      </w:pPr>
    </w:p>
    <w:p w14:paraId="13F64627" w14:textId="0CB46BF8" w:rsidR="009908E9" w:rsidRDefault="009908E9" w:rsidP="009908E9">
      <w:pPr>
        <w:autoSpaceDE w:val="0"/>
        <w:autoSpaceDN w:val="0"/>
        <w:adjustRightInd w:val="0"/>
        <w:spacing w:before="120" w:after="120"/>
        <w:jc w:val="center"/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  <w:t>Natječaj za dodjelu financijskih sredstava udrugama koje provode p</w:t>
      </w:r>
      <w:r w:rsidR="000A50D3"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  <w:t>r</w:t>
      </w:r>
      <w:r w:rsidR="00F470BE"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  <w:t>ograma</w:t>
      </w:r>
      <w:r w:rsidR="000A50D3"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  <w:t xml:space="preserve"> i </w:t>
      </w:r>
      <w:r w:rsidR="00F470BE"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  <w:t>projekata</w:t>
      </w:r>
      <w:r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  <w:t xml:space="preserve"> od interesa za opće dobro </w:t>
      </w:r>
      <w:r w:rsidR="00C35721"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  <w:t xml:space="preserve">na području Grada </w:t>
      </w:r>
      <w:r w:rsidR="00111559"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  <w:t>Drniša</w:t>
      </w:r>
      <w:r w:rsidR="00C35721"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  <w:t xml:space="preserve"> u 20</w:t>
      </w:r>
      <w:r w:rsidR="00460C8C"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  <w:t>2</w:t>
      </w:r>
      <w:r w:rsidR="00111559"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  <w:t>6</w:t>
      </w:r>
      <w:r w:rsidR="00C35721">
        <w:rPr>
          <w:rFonts w:ascii="Aptos" w:hAnsi="Aptos"/>
          <w:b/>
          <w:bCs/>
          <w:noProof/>
          <w:color w:val="000000"/>
          <w:sz w:val="36"/>
          <w:szCs w:val="36"/>
          <w:lang w:eastAsia="de-DE"/>
        </w:rPr>
        <w:t>. godini</w:t>
      </w:r>
    </w:p>
    <w:p w14:paraId="69EE04A8" w14:textId="77777777" w:rsidR="005654CC" w:rsidRDefault="005654CC" w:rsidP="00CB3E74">
      <w:pPr>
        <w:pStyle w:val="SubTitle2"/>
        <w:jc w:val="left"/>
        <w:rPr>
          <w:rFonts w:ascii="Aptos" w:hAnsi="Aptos"/>
          <w:lang w:val="hr-HR"/>
        </w:rPr>
      </w:pPr>
    </w:p>
    <w:p w14:paraId="6B358D9A" w14:textId="77777777" w:rsidR="005654CC" w:rsidRDefault="00443B3D" w:rsidP="00E53AFB">
      <w:pPr>
        <w:pStyle w:val="SubTitle1"/>
        <w:rPr>
          <w:rFonts w:ascii="Aptos" w:hAnsi="Aptos"/>
          <w:lang w:val="hr-HR"/>
        </w:rPr>
      </w:pPr>
      <w:r>
        <w:rPr>
          <w:rFonts w:ascii="Aptos" w:hAnsi="Aptos"/>
          <w:b w:val="0"/>
          <w:sz w:val="32"/>
          <w:szCs w:val="32"/>
          <w:lang w:val="hr-HR"/>
        </w:rPr>
        <w:t>O</w:t>
      </w:r>
      <w:r w:rsidR="005654CC">
        <w:rPr>
          <w:rFonts w:ascii="Aptos" w:hAnsi="Aptos"/>
          <w:b w:val="0"/>
          <w:sz w:val="32"/>
          <w:szCs w:val="32"/>
          <w:lang w:val="hr-HR"/>
        </w:rPr>
        <w:t xml:space="preserve">brazac </w:t>
      </w:r>
      <w:r>
        <w:rPr>
          <w:rFonts w:ascii="Aptos" w:hAnsi="Aptos"/>
          <w:b w:val="0"/>
          <w:sz w:val="32"/>
          <w:szCs w:val="32"/>
          <w:lang w:val="hr-HR"/>
        </w:rPr>
        <w:t xml:space="preserve">opisa programa ili projekta  </w:t>
      </w:r>
      <w:r w:rsidR="005654CC">
        <w:rPr>
          <w:rFonts w:ascii="Aptos" w:hAnsi="Aptos"/>
          <w:b w:val="0"/>
          <w:sz w:val="32"/>
          <w:szCs w:val="32"/>
          <w:lang w:val="hr-HR"/>
        </w:rPr>
        <w:br/>
      </w:r>
    </w:p>
    <w:p w14:paraId="00862E5B" w14:textId="1560A1B4" w:rsidR="005654CC" w:rsidRDefault="00701C87" w:rsidP="005654CC">
      <w:pPr>
        <w:pStyle w:val="SubTitle1"/>
        <w:rPr>
          <w:rFonts w:ascii="Aptos" w:hAnsi="Aptos"/>
          <w:b w:val="0"/>
          <w:sz w:val="32"/>
          <w:szCs w:val="32"/>
          <w:lang w:val="hr-HR"/>
        </w:rPr>
      </w:pPr>
      <w:r>
        <w:rPr>
          <w:rFonts w:ascii="Aptos" w:hAnsi="Aptos"/>
          <w:b w:val="0"/>
          <w:sz w:val="32"/>
          <w:szCs w:val="32"/>
          <w:lang w:val="hr-HR"/>
        </w:rPr>
        <w:t>Datum objave natječaja:</w:t>
      </w:r>
      <w:r w:rsidR="005D4C18">
        <w:rPr>
          <w:rFonts w:ascii="Aptos" w:hAnsi="Aptos"/>
          <w:b w:val="0"/>
          <w:sz w:val="32"/>
          <w:szCs w:val="32"/>
          <w:lang w:val="hr-HR"/>
        </w:rPr>
        <w:t xml:space="preserve"> </w:t>
      </w:r>
      <w:r w:rsidR="000A50D3">
        <w:rPr>
          <w:rFonts w:ascii="Aptos" w:hAnsi="Aptos"/>
          <w:b w:val="0"/>
          <w:sz w:val="32"/>
          <w:szCs w:val="32"/>
          <w:lang w:val="hr-HR"/>
        </w:rPr>
        <w:t>2</w:t>
      </w:r>
      <w:r w:rsidR="003A3A61">
        <w:rPr>
          <w:rFonts w:ascii="Aptos" w:hAnsi="Aptos"/>
          <w:b w:val="0"/>
          <w:sz w:val="32"/>
          <w:szCs w:val="32"/>
          <w:lang w:val="hr-HR"/>
        </w:rPr>
        <w:t>4</w:t>
      </w:r>
      <w:r w:rsidR="000A50D3">
        <w:rPr>
          <w:rFonts w:ascii="Aptos" w:hAnsi="Aptos"/>
          <w:b w:val="0"/>
          <w:sz w:val="32"/>
          <w:szCs w:val="32"/>
          <w:lang w:val="hr-HR"/>
        </w:rPr>
        <w:t>.02.2026.</w:t>
      </w:r>
    </w:p>
    <w:p w14:paraId="36AD11A1" w14:textId="1EEE6C61" w:rsidR="005654CC" w:rsidRDefault="00701C87" w:rsidP="005654CC">
      <w:pPr>
        <w:pStyle w:val="SubTitle2"/>
        <w:rPr>
          <w:rFonts w:ascii="Aptos" w:hAnsi="Aptos"/>
          <w:b w:val="0"/>
          <w:szCs w:val="32"/>
          <w:lang w:val="hr-HR"/>
        </w:rPr>
      </w:pPr>
      <w:r>
        <w:rPr>
          <w:rFonts w:ascii="Aptos" w:hAnsi="Aptos"/>
          <w:b w:val="0"/>
          <w:szCs w:val="32"/>
          <w:lang w:val="hr-HR"/>
        </w:rPr>
        <w:t xml:space="preserve">Rok za dostavu prijava na natječaj: </w:t>
      </w:r>
      <w:r w:rsidR="000A50D3">
        <w:rPr>
          <w:rFonts w:ascii="Aptos" w:hAnsi="Aptos"/>
          <w:b w:val="0"/>
          <w:szCs w:val="32"/>
          <w:lang w:val="hr-HR"/>
        </w:rPr>
        <w:t>2</w:t>
      </w:r>
      <w:r w:rsidR="003A3A61">
        <w:rPr>
          <w:rFonts w:ascii="Aptos" w:hAnsi="Aptos"/>
          <w:b w:val="0"/>
          <w:szCs w:val="32"/>
          <w:lang w:val="hr-HR"/>
        </w:rPr>
        <w:t>6</w:t>
      </w:r>
      <w:r w:rsidR="000A50D3">
        <w:rPr>
          <w:rFonts w:ascii="Aptos" w:hAnsi="Aptos"/>
          <w:b w:val="0"/>
          <w:szCs w:val="32"/>
          <w:lang w:val="hr-HR"/>
        </w:rPr>
        <w:t>.03.2026.</w:t>
      </w:r>
    </w:p>
    <w:p w14:paraId="288A2CA6" w14:textId="77777777" w:rsidR="00D92059" w:rsidRDefault="00D92059" w:rsidP="005654CC">
      <w:pPr>
        <w:pStyle w:val="SubTitle2"/>
        <w:rPr>
          <w:rFonts w:ascii="Aptos" w:hAnsi="Aptos"/>
          <w:b w:val="0"/>
          <w:szCs w:val="32"/>
          <w:lang w:val="hr-HR"/>
        </w:rPr>
      </w:pPr>
    </w:p>
    <w:p w14:paraId="57DFB578" w14:textId="77777777" w:rsidR="005654CC" w:rsidRDefault="005654CC" w:rsidP="00D92059">
      <w:pPr>
        <w:rPr>
          <w:rFonts w:ascii="Aptos" w:eastAsia="Arial Unicode MS" w:hAnsi="Aptos" w:cs="Arial"/>
          <w:b/>
          <w:bCs/>
        </w:rPr>
      </w:pPr>
    </w:p>
    <w:p w14:paraId="3C419C47" w14:textId="77777777" w:rsidR="009C6B81" w:rsidRDefault="009C6B81" w:rsidP="00D92059">
      <w:pPr>
        <w:rPr>
          <w:rFonts w:ascii="Aptos" w:eastAsia="Arial Unicode MS" w:hAnsi="Aptos" w:cs="Arial"/>
          <w:b/>
          <w:bCs/>
        </w:rPr>
      </w:pPr>
    </w:p>
    <w:p w14:paraId="3C1527E9" w14:textId="77777777" w:rsidR="009C6B81" w:rsidRDefault="009C6B81" w:rsidP="00D92059">
      <w:pPr>
        <w:rPr>
          <w:rFonts w:ascii="Aptos" w:eastAsia="Arial Unicode MS" w:hAnsi="Aptos" w:cs="Arial"/>
          <w:b/>
          <w:bCs/>
        </w:rPr>
      </w:pPr>
    </w:p>
    <w:p w14:paraId="4E28208B" w14:textId="77777777" w:rsidR="009C6B81" w:rsidRDefault="009C6B81" w:rsidP="00D92059">
      <w:pPr>
        <w:rPr>
          <w:rFonts w:ascii="Aptos" w:eastAsia="Arial Unicode MS" w:hAnsi="Aptos" w:cs="Arial"/>
          <w:b/>
          <w:bCs/>
        </w:rPr>
      </w:pPr>
    </w:p>
    <w:p w14:paraId="74755500" w14:textId="77777777" w:rsidR="009C6B81" w:rsidRDefault="009C6B81" w:rsidP="00D92059">
      <w:pPr>
        <w:rPr>
          <w:rFonts w:ascii="Aptos" w:eastAsia="Arial Unicode MS" w:hAnsi="Aptos" w:cs="Arial"/>
          <w:b/>
          <w:bCs/>
        </w:rPr>
      </w:pPr>
    </w:p>
    <w:p w14:paraId="544ADF67" w14:textId="77777777" w:rsidR="009C6B81" w:rsidRDefault="009C6B81" w:rsidP="00D92059">
      <w:pPr>
        <w:rPr>
          <w:rFonts w:ascii="Aptos" w:eastAsia="Arial Unicode MS" w:hAnsi="Aptos" w:cs="Arial"/>
          <w:b/>
          <w:bCs/>
        </w:rPr>
      </w:pPr>
    </w:p>
    <w:p w14:paraId="57695CBD" w14:textId="78C66DCF" w:rsidR="00E53AFB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ptos" w:hAnsi="Aptos"/>
          <w:b/>
        </w:rPr>
      </w:pPr>
      <w:r>
        <w:rPr>
          <w:rFonts w:ascii="Aptos" w:hAnsi="Aptos"/>
          <w:b/>
        </w:rPr>
        <w:t xml:space="preserve">Molimo Vas da prije ispunjavanja Obrasca pažljivo pročitate Upute za prijavu </w:t>
      </w:r>
      <w:r w:rsidR="0028028D">
        <w:rPr>
          <w:rFonts w:ascii="Aptos" w:hAnsi="Aptos"/>
          <w:b/>
        </w:rPr>
        <w:t xml:space="preserve">na </w:t>
      </w:r>
      <w:r w:rsidR="004B4527">
        <w:rPr>
          <w:rFonts w:ascii="Aptos" w:hAnsi="Aptos"/>
          <w:b/>
        </w:rPr>
        <w:t>n</w:t>
      </w:r>
      <w:r w:rsidR="00443B3D">
        <w:rPr>
          <w:rFonts w:ascii="Aptos" w:hAnsi="Aptos"/>
          <w:b/>
        </w:rPr>
        <w:t>atječ</w:t>
      </w:r>
      <w:r w:rsidR="0062766E">
        <w:rPr>
          <w:rFonts w:ascii="Aptos" w:hAnsi="Aptos"/>
          <w:b/>
        </w:rPr>
        <w:t>a</w:t>
      </w:r>
      <w:r w:rsidR="00443B3D">
        <w:rPr>
          <w:rFonts w:ascii="Aptos" w:hAnsi="Aptos"/>
          <w:b/>
        </w:rPr>
        <w:t>j</w:t>
      </w:r>
      <w:r w:rsidR="009908E9">
        <w:rPr>
          <w:rFonts w:ascii="Aptos" w:hAnsi="Aptos"/>
          <w:b/>
        </w:rPr>
        <w:t xml:space="preserve"> </w:t>
      </w:r>
      <w:proofErr w:type="spellStart"/>
      <w:r w:rsidR="009908E9">
        <w:rPr>
          <w:rFonts w:ascii="Aptos" w:hAnsi="Aptos"/>
          <w:b/>
        </w:rPr>
        <w:t>Natječaj</w:t>
      </w:r>
      <w:proofErr w:type="spellEnd"/>
      <w:r w:rsidR="009908E9">
        <w:rPr>
          <w:rFonts w:ascii="Aptos" w:hAnsi="Aptos"/>
          <w:b/>
        </w:rPr>
        <w:t xml:space="preserve"> za dodjelu financijskih sredstava udrugama koje provode projekte/programe od interesa za opće dobro</w:t>
      </w:r>
      <w:r w:rsidR="00C35721">
        <w:rPr>
          <w:rFonts w:ascii="Aptos" w:hAnsi="Aptos"/>
          <w:b/>
        </w:rPr>
        <w:t xml:space="preserve"> na području Grada </w:t>
      </w:r>
      <w:r w:rsidR="00111559">
        <w:rPr>
          <w:rFonts w:ascii="Aptos" w:hAnsi="Aptos"/>
          <w:b/>
        </w:rPr>
        <w:t>Drniša</w:t>
      </w:r>
      <w:r w:rsidR="00C35721">
        <w:rPr>
          <w:rFonts w:ascii="Aptos" w:hAnsi="Aptos"/>
          <w:b/>
        </w:rPr>
        <w:t xml:space="preserve"> u 20</w:t>
      </w:r>
      <w:r w:rsidR="00460C8C">
        <w:rPr>
          <w:rFonts w:ascii="Aptos" w:hAnsi="Aptos"/>
          <w:b/>
        </w:rPr>
        <w:t>2</w:t>
      </w:r>
      <w:r w:rsidR="00111559">
        <w:rPr>
          <w:rFonts w:ascii="Aptos" w:hAnsi="Aptos"/>
          <w:b/>
        </w:rPr>
        <w:t>6</w:t>
      </w:r>
      <w:r w:rsidR="00C35721">
        <w:rPr>
          <w:rFonts w:ascii="Aptos" w:hAnsi="Aptos"/>
          <w:b/>
        </w:rPr>
        <w:t>. godini.</w:t>
      </w:r>
    </w:p>
    <w:p w14:paraId="0017B533" w14:textId="77777777" w:rsidR="00E53AFB" w:rsidRDefault="00E53AFB" w:rsidP="007B4B7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ptos" w:hAnsi="Aptos"/>
          <w:b/>
        </w:rPr>
      </w:pPr>
      <w:r>
        <w:rPr>
          <w:rFonts w:ascii="Aptos" w:hAnsi="Aptos"/>
        </w:rPr>
        <w:t xml:space="preserve">Obrazac popunite </w:t>
      </w:r>
      <w:r w:rsidR="00C9272E">
        <w:rPr>
          <w:rFonts w:ascii="Aptos" w:hAnsi="Aptos"/>
        </w:rPr>
        <w:t xml:space="preserve">pažljivo </w:t>
      </w:r>
      <w:r>
        <w:rPr>
          <w:rFonts w:ascii="Aptos" w:hAnsi="Aptos"/>
        </w:rPr>
        <w:t xml:space="preserve">i što je moguće jasnije </w:t>
      </w:r>
      <w:r w:rsidR="00C9272E">
        <w:rPr>
          <w:rFonts w:ascii="Aptos" w:hAnsi="Aptos"/>
        </w:rPr>
        <w:t xml:space="preserve">kako bi se </w:t>
      </w:r>
      <w:r>
        <w:rPr>
          <w:rFonts w:ascii="Aptos" w:hAnsi="Aptos"/>
        </w:rPr>
        <w:t xml:space="preserve">mogla </w:t>
      </w:r>
      <w:r w:rsidR="00C9272E">
        <w:rPr>
          <w:rFonts w:ascii="Aptos" w:hAnsi="Aptos"/>
        </w:rPr>
        <w:t>obaviti</w:t>
      </w:r>
      <w:r>
        <w:rPr>
          <w:rFonts w:ascii="Aptos" w:hAnsi="Aptos"/>
        </w:rPr>
        <w:t xml:space="preserve"> procjena kvalitete prijedloga </w:t>
      </w:r>
      <w:r w:rsidR="00246E15">
        <w:rPr>
          <w:rFonts w:ascii="Aptos" w:hAnsi="Aptos"/>
        </w:rPr>
        <w:t>projekta</w:t>
      </w:r>
      <w:r>
        <w:rPr>
          <w:rFonts w:ascii="Aptos" w:hAnsi="Aptos"/>
        </w:rPr>
        <w:t xml:space="preserve">/programa. Budite precizni i navedite dovoljno detalja koji će omogućiti jasnoću prijedloga. </w:t>
      </w:r>
    </w:p>
    <w:p w14:paraId="288F26A4" w14:textId="77777777" w:rsidR="005654CC" w:rsidRDefault="005654CC" w:rsidP="005654CC">
      <w:pPr>
        <w:ind w:hanging="13"/>
        <w:jc w:val="center"/>
        <w:rPr>
          <w:rFonts w:ascii="Aptos" w:eastAsia="Arial Unicode MS" w:hAnsi="Aptos" w:cs="Arial"/>
          <w:b/>
          <w:bCs/>
        </w:rPr>
      </w:pPr>
    </w:p>
    <w:p w14:paraId="6EA0ADFC" w14:textId="77777777" w:rsidR="005654CC" w:rsidRDefault="005654CC" w:rsidP="005654CC">
      <w:pPr>
        <w:ind w:hanging="13"/>
        <w:jc w:val="center"/>
        <w:rPr>
          <w:rFonts w:ascii="Aptos" w:eastAsia="Arial Unicode MS" w:hAnsi="Aptos" w:cs="Arial"/>
          <w:b/>
          <w:bCs/>
        </w:rPr>
      </w:pPr>
      <w:r>
        <w:rPr>
          <w:rFonts w:ascii="Aptos" w:eastAsia="Arial Unicode MS" w:hAnsi="Aptos" w:cs="Arial"/>
          <w:b/>
          <w:bCs/>
        </w:rPr>
        <w:t>Molimo da obrazac popunite korištenjem računala</w:t>
      </w:r>
    </w:p>
    <w:p w14:paraId="253F84C6" w14:textId="77777777" w:rsidR="005654CC" w:rsidRDefault="005654CC" w:rsidP="005654CC">
      <w:pPr>
        <w:ind w:hanging="13"/>
        <w:jc w:val="center"/>
        <w:rPr>
          <w:rFonts w:ascii="Aptos" w:eastAsia="Arial Unicode MS" w:hAnsi="Aptos" w:cs="Arial"/>
          <w:b/>
          <w:bCs/>
        </w:rPr>
      </w:pPr>
    </w:p>
    <w:p w14:paraId="10D56CE2" w14:textId="77777777" w:rsidR="009C6B81" w:rsidRDefault="00074B02" w:rsidP="009C6B81">
      <w:pPr>
        <w:ind w:hanging="13"/>
        <w:rPr>
          <w:rFonts w:ascii="Aptos" w:eastAsia="Arial Unicode MS" w:hAnsi="Aptos" w:cs="Arial"/>
          <w:b/>
          <w:bCs/>
        </w:rPr>
      </w:pPr>
      <w:r>
        <w:rPr>
          <w:rFonts w:ascii="Aptos" w:eastAsia="Arial Unicode MS" w:hAnsi="Aptos" w:cs="Arial"/>
          <w:b/>
          <w:bCs/>
        </w:rPr>
        <w:br w:type="page"/>
      </w:r>
      <w:r w:rsidR="0075086E">
        <w:rPr>
          <w:rFonts w:ascii="Aptos" w:eastAsia="Arial Unicode MS" w:hAnsi="Aptos" w:cs="Arial"/>
          <w:b/>
          <w:bCs/>
        </w:rPr>
        <w:lastRenderedPageBreak/>
        <w:t xml:space="preserve">Naziv projekta/programa:  </w:t>
      </w:r>
    </w:p>
    <w:p w14:paraId="66BEE27B" w14:textId="77777777" w:rsidR="009C6B81" w:rsidRDefault="009C6B81" w:rsidP="009C6B81">
      <w:pPr>
        <w:ind w:hanging="13"/>
        <w:rPr>
          <w:rFonts w:ascii="Aptos" w:eastAsia="Arial Unicode MS" w:hAnsi="Aptos" w:cs="Arial"/>
          <w:b/>
          <w:bCs/>
        </w:rPr>
      </w:pPr>
    </w:p>
    <w:p w14:paraId="4403745B" w14:textId="77777777" w:rsidR="009D2A37" w:rsidRDefault="0075086E" w:rsidP="009C6B81">
      <w:pPr>
        <w:ind w:hanging="13"/>
        <w:rPr>
          <w:rFonts w:ascii="Aptos" w:eastAsia="Arial Unicode MS" w:hAnsi="Aptos" w:cs="Arial"/>
          <w:b/>
          <w:bCs/>
        </w:rPr>
      </w:pPr>
      <w:r>
        <w:rPr>
          <w:rFonts w:ascii="Aptos" w:eastAsia="Arial Unicode MS" w:hAnsi="Aptos" w:cs="Arial"/>
          <w:b/>
          <w:bCs/>
        </w:rPr>
        <w:t>_________________</w:t>
      </w:r>
      <w:r w:rsidR="003D4C05">
        <w:rPr>
          <w:rFonts w:ascii="Aptos" w:eastAsia="Arial Unicode MS" w:hAnsi="Aptos" w:cs="Arial"/>
          <w:b/>
          <w:bCs/>
        </w:rPr>
        <w:t>___</w:t>
      </w:r>
      <w:r>
        <w:rPr>
          <w:rFonts w:ascii="Aptos" w:eastAsia="Arial Unicode MS" w:hAnsi="Aptos" w:cs="Arial"/>
          <w:b/>
          <w:bCs/>
        </w:rPr>
        <w:t>________________</w:t>
      </w:r>
      <w:r w:rsidR="009C6B81">
        <w:rPr>
          <w:rFonts w:ascii="Aptos" w:eastAsia="Arial Unicode MS" w:hAnsi="Aptos" w:cs="Arial"/>
          <w:b/>
          <w:bCs/>
        </w:rPr>
        <w:t>______________________</w:t>
      </w:r>
      <w:r>
        <w:rPr>
          <w:rFonts w:ascii="Aptos" w:eastAsia="Arial Unicode MS" w:hAnsi="Aptos" w:cs="Arial"/>
          <w:b/>
          <w:bCs/>
        </w:rPr>
        <w:t>_____________________________</w:t>
      </w:r>
    </w:p>
    <w:p w14:paraId="5393A192" w14:textId="77777777" w:rsidR="009C6B81" w:rsidRDefault="009C6B81" w:rsidP="00074B02">
      <w:pPr>
        <w:ind w:hanging="13"/>
        <w:rPr>
          <w:rFonts w:ascii="Aptos" w:eastAsia="Arial Unicode MS" w:hAnsi="Aptos" w:cs="Arial"/>
          <w:b/>
          <w:bCs/>
        </w:rPr>
      </w:pPr>
    </w:p>
    <w:p w14:paraId="61AA4810" w14:textId="77777777" w:rsidR="009C6B81" w:rsidRDefault="003D4C05" w:rsidP="00074B02">
      <w:pPr>
        <w:ind w:hanging="13"/>
        <w:rPr>
          <w:rFonts w:ascii="Aptos" w:eastAsia="Arial Unicode MS" w:hAnsi="Aptos" w:cs="Arial"/>
          <w:b/>
          <w:bCs/>
        </w:rPr>
      </w:pPr>
      <w:r>
        <w:rPr>
          <w:rFonts w:ascii="Aptos" w:eastAsia="Arial Unicode MS" w:hAnsi="Aptos" w:cs="Arial"/>
          <w:b/>
          <w:bCs/>
        </w:rPr>
        <w:t xml:space="preserve">Naziv prijavitelja projekta/programa:  </w:t>
      </w:r>
    </w:p>
    <w:p w14:paraId="5C9B6879" w14:textId="77777777" w:rsidR="009C6B81" w:rsidRDefault="009C6B81" w:rsidP="00074B02">
      <w:pPr>
        <w:ind w:hanging="13"/>
        <w:rPr>
          <w:rFonts w:ascii="Aptos" w:eastAsia="Arial Unicode MS" w:hAnsi="Aptos" w:cs="Arial"/>
          <w:b/>
          <w:bCs/>
        </w:rPr>
      </w:pPr>
    </w:p>
    <w:p w14:paraId="5103E1EB" w14:textId="77777777" w:rsidR="005654CC" w:rsidRDefault="003D4C05" w:rsidP="00074B02">
      <w:pPr>
        <w:ind w:hanging="13"/>
        <w:rPr>
          <w:rFonts w:ascii="Aptos" w:eastAsia="Arial Unicode MS" w:hAnsi="Aptos" w:cs="Arial"/>
          <w:b/>
          <w:bCs/>
        </w:rPr>
      </w:pPr>
      <w:r>
        <w:rPr>
          <w:rFonts w:ascii="Aptos" w:eastAsia="Arial Unicode MS" w:hAnsi="Aptos" w:cs="Arial"/>
          <w:b/>
          <w:bCs/>
        </w:rPr>
        <w:t>________________________________________________________</w:t>
      </w:r>
      <w:r w:rsidR="009C6B81">
        <w:rPr>
          <w:rFonts w:ascii="Aptos" w:eastAsia="Arial Unicode MS" w:hAnsi="Aptos" w:cs="Arial"/>
          <w:b/>
          <w:bCs/>
        </w:rPr>
        <w:t>_______________________________</w:t>
      </w:r>
    </w:p>
    <w:p w14:paraId="1CFEC6CB" w14:textId="77777777" w:rsidR="00092880" w:rsidRDefault="00092880" w:rsidP="00074B02">
      <w:pPr>
        <w:rPr>
          <w:rFonts w:ascii="Aptos" w:eastAsia="Arial Unicode MS" w:hAnsi="Aptos" w:cs="Arial"/>
          <w:b/>
          <w:bCs/>
        </w:rPr>
      </w:pPr>
    </w:p>
    <w:tbl>
      <w:tblPr>
        <w:tblW w:w="1027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00"/>
        <w:gridCol w:w="78"/>
        <w:gridCol w:w="212"/>
        <w:gridCol w:w="549"/>
        <w:gridCol w:w="562"/>
        <w:gridCol w:w="179"/>
        <w:gridCol w:w="12"/>
        <w:gridCol w:w="26"/>
        <w:gridCol w:w="726"/>
        <w:gridCol w:w="134"/>
        <w:gridCol w:w="12"/>
        <w:gridCol w:w="8"/>
        <w:gridCol w:w="234"/>
        <w:gridCol w:w="276"/>
        <w:gridCol w:w="71"/>
        <w:gridCol w:w="321"/>
        <w:gridCol w:w="167"/>
        <w:gridCol w:w="268"/>
        <w:gridCol w:w="21"/>
        <w:gridCol w:w="25"/>
        <w:gridCol w:w="6"/>
        <w:gridCol w:w="284"/>
        <w:gridCol w:w="240"/>
        <w:gridCol w:w="130"/>
        <w:gridCol w:w="166"/>
        <w:gridCol w:w="323"/>
        <w:gridCol w:w="273"/>
        <w:gridCol w:w="201"/>
        <w:gridCol w:w="115"/>
        <w:gridCol w:w="26"/>
        <w:gridCol w:w="296"/>
        <w:gridCol w:w="86"/>
        <w:gridCol w:w="26"/>
        <w:gridCol w:w="15"/>
        <w:gridCol w:w="177"/>
        <w:gridCol w:w="676"/>
        <w:gridCol w:w="152"/>
        <w:gridCol w:w="60"/>
        <w:gridCol w:w="30"/>
        <w:gridCol w:w="1692"/>
      </w:tblGrid>
      <w:tr w:rsidR="00092880" w14:paraId="30406E95" w14:textId="77777777" w:rsidTr="00207E19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751D2C17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</w:rPr>
              <w:br w:type="page"/>
            </w:r>
            <w:r>
              <w:rPr>
                <w:rFonts w:ascii="Aptos" w:eastAsia="Arial Unicode MS" w:hAnsi="Aptos" w:cs="Arial"/>
                <w:b/>
                <w:sz w:val="22"/>
                <w:szCs w:val="22"/>
              </w:rPr>
              <w:t>I.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B316018" w14:textId="77777777" w:rsidR="00092880" w:rsidRDefault="00092880" w:rsidP="001E514E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ptos" w:eastAsia="Arial Unicode MS" w:hAnsi="Aptos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ptos" w:eastAsia="Arial Unicode MS" w:hAnsi="Aptos" w:cs="Arial"/>
                <w:b/>
                <w:sz w:val="22"/>
                <w:szCs w:val="22"/>
              </w:rPr>
              <w:t>I PARTNERIMA</w:t>
            </w:r>
          </w:p>
        </w:tc>
      </w:tr>
      <w:tr w:rsidR="00092880" w14:paraId="078F261F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2DF1954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33DB8522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sz w:val="22"/>
                <w:szCs w:val="22"/>
              </w:rPr>
              <w:t>OSNOVNI PODACI O ORGANIZACIJI PRIJAVITELJU PROJEKTA/PROGRAMA I PARTNERIMA</w:t>
            </w:r>
          </w:p>
        </w:tc>
      </w:tr>
      <w:tr w:rsidR="00092880" w14:paraId="7B2C7587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9B632A7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DC1FDC4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Naziv organizacije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44E3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6E14F48D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3A5BDAB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86A2C1A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i/>
                <w:sz w:val="16"/>
                <w:szCs w:val="16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Adresa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B956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35481180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4F6BD09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8BEC6D3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Poštanski broj i sjedište</w:t>
            </w:r>
          </w:p>
        </w:tc>
        <w:tc>
          <w:tcPr>
            <w:tcW w:w="13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E9492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AF691E8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4.</w:t>
            </w:r>
          </w:p>
        </w:tc>
        <w:tc>
          <w:tcPr>
            <w:tcW w:w="85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0486E8F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Županija</w:t>
            </w:r>
          </w:p>
        </w:tc>
        <w:tc>
          <w:tcPr>
            <w:tcW w:w="38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58C3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745D9767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8D41B1E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C21098A" w14:textId="191668A6" w:rsidR="00092880" w:rsidRDefault="00092880" w:rsidP="002D6C2C">
            <w:pPr>
              <w:snapToGrid w:val="0"/>
              <w:rPr>
                <w:rFonts w:ascii="Aptos" w:eastAsia="Arial Unicode MS" w:hAnsi="Aptos" w:cs="Arial"/>
                <w:i/>
                <w:sz w:val="16"/>
                <w:szCs w:val="16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Ime i prezime  osobe ovlaštene za zastupanje, adresa e-pošte i dužnost koju obavlja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(npr. predsjednik/-</w:t>
            </w:r>
            <w:proofErr w:type="spellStart"/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ca</w:t>
            </w:r>
            <w:proofErr w:type="spellEnd"/>
            <w:r w:rsidR="00111559">
              <w:rPr>
                <w:rFonts w:ascii="Aptos" w:eastAsia="Arial Unicode MS" w:hAnsi="Aptos" w:cs="Arial"/>
                <w:i/>
                <w:sz w:val="16"/>
                <w:szCs w:val="16"/>
              </w:rPr>
              <w:t>)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E373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706D98" w14:paraId="19D2BD4C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5864873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B962B2F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Telefon</w:t>
            </w:r>
          </w:p>
        </w:tc>
        <w:tc>
          <w:tcPr>
            <w:tcW w:w="13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387E2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180D2D4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7.</w:t>
            </w:r>
          </w:p>
        </w:tc>
        <w:tc>
          <w:tcPr>
            <w:tcW w:w="133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624CDCE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Mobitel</w:t>
            </w:r>
          </w:p>
        </w:tc>
        <w:tc>
          <w:tcPr>
            <w:tcW w:w="33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39EB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6023BDDF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4B4C6AE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636D248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Telefaks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0286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226E2A72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6380321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DDCF124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Adresa e-pošte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B7FC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4B50CC73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75F2077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76D7942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Internetska stranica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18E66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60BAF7F6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5C0391B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6A5BBF23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Godina osnutka</w:t>
            </w:r>
          </w:p>
        </w:tc>
        <w:tc>
          <w:tcPr>
            <w:tcW w:w="63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84FE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C84BA8" w14:paraId="4F6F6341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FC78396" w14:textId="77777777" w:rsidR="00C84BA8" w:rsidRDefault="00C84BA8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12. 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4100EED" w14:textId="77777777" w:rsidR="00C84BA8" w:rsidRDefault="00C84BA8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805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195020" w14:textId="77777777" w:rsidR="00C84BA8" w:rsidRDefault="00C84BA8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AE2D5" w:themeFill="accent2" w:themeFillTint="33"/>
          </w:tcPr>
          <w:p w14:paraId="41238DAD" w14:textId="77777777" w:rsidR="00C84BA8" w:rsidRDefault="00C84BA8" w:rsidP="00C84BA8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0BFF0C94" w14:textId="77777777" w:rsidR="00C84BA8" w:rsidRDefault="00C84BA8" w:rsidP="00C84BA8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Registarski broj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923E5D" w14:textId="77777777" w:rsidR="00C84BA8" w:rsidRDefault="00C84BA8" w:rsidP="00C84BA8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C84BA8" w14:paraId="4FDCFADF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F3F9CE9" w14:textId="77777777" w:rsidR="00C84BA8" w:rsidRDefault="00C84BA8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467390DA" w14:textId="77777777" w:rsidR="00C84BA8" w:rsidRDefault="00C84BA8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35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DEEC" w14:textId="77777777" w:rsidR="00C84BA8" w:rsidRDefault="00C84BA8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145449FD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B910F81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70CC78B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357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6C2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2721FCD8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0A73A85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16.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A7CA65D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i/>
                <w:sz w:val="16"/>
                <w:szCs w:val="16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OIB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039B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5A0DE8AF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DEDB266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2E1DB49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i/>
                <w:sz w:val="16"/>
                <w:szCs w:val="16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RNO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2609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1D676684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2A46201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750B7CC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FB7A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2604D456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2D49EB6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19.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1D96DE7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Svrha i područje djelovanja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2331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662C3B97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252B04D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9423145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Djelatnost(i) organizacije, sukladno Statutu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FFDA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3103D7EB" w14:textId="77777777" w:rsidTr="0048070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9F6F130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18F9668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i/>
                <w:sz w:val="16"/>
                <w:szCs w:val="16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Ukupan broj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1C89D0B3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članova</w:t>
            </w:r>
          </w:p>
        </w:tc>
        <w:tc>
          <w:tcPr>
            <w:tcW w:w="545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305A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92880" w14:paraId="404D33F5" w14:textId="77777777" w:rsidTr="0048070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B7F2982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86869F2" w14:textId="77777777" w:rsidR="00092880" w:rsidRDefault="00092880" w:rsidP="002D6C2C">
            <w:pPr>
              <w:snapToGrid w:val="0"/>
              <w:rPr>
                <w:rFonts w:ascii="Aptos" w:eastAsia="Arial Unicode MS" w:hAnsi="Aptos" w:cs="Arial"/>
                <w:i/>
                <w:sz w:val="16"/>
                <w:szCs w:val="16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od toga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38B53D36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građana</w:t>
            </w:r>
          </w:p>
        </w:tc>
        <w:tc>
          <w:tcPr>
            <w:tcW w:w="11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015C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4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6112D780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pravnih osoba</w:t>
            </w:r>
          </w:p>
        </w:tc>
        <w:tc>
          <w:tcPr>
            <w:tcW w:w="28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2225E" w14:textId="77777777" w:rsidR="00092880" w:rsidRDefault="00092880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A60CD4" w14:paraId="119E0AA3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CCF269A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208D1A9" w14:textId="77777777" w:rsidR="00A60CD4" w:rsidRDefault="00A60CD4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03A02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A60CD4" w14:paraId="3EBF1EF5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70AD39F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56574BE" w14:textId="77777777" w:rsidR="00A60CD4" w:rsidRDefault="00A60CD4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broj osoba koje volontiraju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9223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A60CD4" w14:paraId="6BDE44EA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5137977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727A99E" w14:textId="77777777" w:rsidR="00A60CD4" w:rsidRDefault="00A60CD4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broj sati volonterskog rada ostvarenih u godini koja prethodi godini raspisivanja poziva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CEA4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706D98" w14:paraId="6DF9A689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906AEF5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072C0B3" w14:textId="77777777" w:rsidR="00A60CD4" w:rsidRDefault="00A60CD4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Broj zaposlenih na dan prijave projekta/programa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6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D5768BE" w14:textId="77777777" w:rsidR="00A60CD4" w:rsidRDefault="00A60CD4" w:rsidP="00DE4F4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na određeno</w:t>
            </w:r>
          </w:p>
        </w:tc>
        <w:tc>
          <w:tcPr>
            <w:tcW w:w="133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5A396F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95A2D45" w14:textId="77777777" w:rsidR="00A60CD4" w:rsidRDefault="00A60CD4" w:rsidP="00DE4F4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na neodređeno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8770A8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706D98" w14:paraId="184B073A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D76B6E1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24.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E5298CC" w14:textId="77777777" w:rsidR="00A60CD4" w:rsidRDefault="00A60CD4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Je li vaša organizacija u sustavu PDV-a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6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1BCB9C0" w14:textId="77777777" w:rsidR="00A60CD4" w:rsidRDefault="00DE4F46" w:rsidP="00DE4F4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</w:t>
            </w:r>
            <w:r w:rsidR="00A60CD4">
              <w:rPr>
                <w:rFonts w:ascii="Aptos" w:eastAsia="Arial Unicode MS" w:hAnsi="Aptos" w:cs="Arial"/>
                <w:sz w:val="22"/>
                <w:szCs w:val="22"/>
              </w:rPr>
              <w:t>a</w:t>
            </w:r>
            <w:r w:rsidR="00CE3EB2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  <w:tc>
          <w:tcPr>
            <w:tcW w:w="1333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EED50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3530BED" w14:textId="77777777" w:rsidR="00A60CD4" w:rsidRDefault="00DE4F46" w:rsidP="00DE4F4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</w:t>
            </w:r>
            <w:r w:rsidR="00A60CD4">
              <w:rPr>
                <w:rFonts w:ascii="Aptos" w:eastAsia="Arial Unicode MS" w:hAnsi="Aptos" w:cs="Arial"/>
                <w:sz w:val="22"/>
                <w:szCs w:val="22"/>
              </w:rPr>
              <w:t>e</w:t>
            </w:r>
            <w:r w:rsidR="00CE3EB2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FD524C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A60CD4" w14:paraId="0192227B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160F8D7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lastRenderedPageBreak/>
              <w:t>25.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0370F7F" w14:textId="77777777" w:rsidR="00A60CD4" w:rsidRDefault="00A60CD4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Ukupno ostvareni prihod organizacije u godini koja prethodi godini raspisivanja poziva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483C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DE4F46" w14:paraId="42B54B89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E4185C0" w14:textId="77777777" w:rsidR="00DE4F46" w:rsidRDefault="00DE4F46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26.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12B4F204" w14:textId="77777777" w:rsidR="00DE4F46" w:rsidRDefault="00DE4F46" w:rsidP="00DE4F4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Od toga ostvareno od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(upišite iznos)</w:t>
            </w:r>
          </w:p>
        </w:tc>
      </w:tr>
      <w:tr w:rsidR="00A60CD4" w14:paraId="42E7437A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01F9692" w14:textId="77777777" w:rsidR="00A60CD4" w:rsidRDefault="00E33E2A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6E023AD" w14:textId="77777777" w:rsidR="00A60CD4" w:rsidRDefault="00E33E2A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donacija državnog proračuna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56603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A60CD4" w14:paraId="5EE3FA81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D14769D" w14:textId="77777777" w:rsidR="00A60CD4" w:rsidRDefault="00E33E2A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5172FF6" w14:textId="77777777" w:rsidR="00A60CD4" w:rsidRDefault="00E33E2A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E2C8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A60CD4" w14:paraId="5B6CCD62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B0E1D9F" w14:textId="77777777" w:rsidR="00A60CD4" w:rsidRDefault="00E33E2A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7935925" w14:textId="77777777" w:rsidR="00A60CD4" w:rsidRDefault="00E33E2A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FA800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A60CD4" w14:paraId="4FF0847D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8100A15" w14:textId="77777777" w:rsidR="00A60CD4" w:rsidRDefault="00E33E2A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A5FAD89" w14:textId="77777777" w:rsidR="00A60CD4" w:rsidRDefault="00E33E2A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1571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A60CD4" w14:paraId="5DC025E8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9179397" w14:textId="77777777" w:rsidR="00A60CD4" w:rsidRDefault="00E33E2A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885DC12" w14:textId="77777777" w:rsidR="00A60CD4" w:rsidRDefault="00E33E2A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građana i kućanstava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8A509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A60CD4" w14:paraId="494D3E6A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F7B14BE" w14:textId="77777777" w:rsidR="00A60CD4" w:rsidRDefault="00E33E2A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FD7803D" w14:textId="77777777" w:rsidR="00A60CD4" w:rsidRDefault="00E33E2A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F5504" w14:textId="77777777" w:rsidR="00A60CD4" w:rsidRDefault="00A60CD4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E33E2A" w14:paraId="3CCAA52F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36038AF" w14:textId="77777777" w:rsidR="00E33E2A" w:rsidRDefault="00E33E2A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g)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D6B52B1" w14:textId="77777777" w:rsidR="00E33E2A" w:rsidRDefault="00E33E2A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prihoda od članarine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FDDB" w14:textId="77777777" w:rsidR="00E33E2A" w:rsidRDefault="00E33E2A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E33E2A" w14:paraId="5FE8F2A0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52FC1C2" w14:textId="77777777" w:rsidR="00E33E2A" w:rsidRDefault="00E33E2A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4290678" w14:textId="77777777" w:rsidR="00E33E2A" w:rsidRDefault="00E33E2A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prihoda iz EU fondova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9FF03" w14:textId="77777777" w:rsidR="00E33E2A" w:rsidRDefault="00E33E2A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DE4F46" w14:paraId="59673B49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6B0CA7B" w14:textId="77777777" w:rsidR="00DE4F46" w:rsidRDefault="00CE3EB2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27.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75488CE" w14:textId="77777777" w:rsidR="00DE4F46" w:rsidRDefault="00CE3EB2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Ukupan iznos isplaćen za plaće u godini koja prethodi godini raspisivanja poziva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228D" w14:textId="77777777" w:rsidR="00DE4F46" w:rsidRDefault="00DE4F46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CE3EB2" w14:paraId="72C8C9D3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85A44F8" w14:textId="77777777" w:rsidR="00CE3EB2" w:rsidRDefault="00CE3EB2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28.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A14DC0C" w14:textId="77777777" w:rsidR="00CE3EB2" w:rsidRDefault="00CE3EB2" w:rsidP="002D6C2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Ukupan iznos isplaćen za naknade drugog dohotka u godini koja prethodi godini raspisivanja poziva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A9F29" w14:textId="77777777" w:rsidR="00CE3EB2" w:rsidRDefault="00CE3EB2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CE3EB2" w14:paraId="4D99BA2C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BF38D01" w14:textId="77777777" w:rsidR="00CE3EB2" w:rsidRDefault="00CE3EB2" w:rsidP="002D6C2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29.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697521AC" w14:textId="77777777" w:rsidR="00CE3EB2" w:rsidRDefault="00CE3EB2" w:rsidP="00CE3EB2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14:paraId="5CCE0985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D87F909" w14:textId="77777777" w:rsidR="00CE3EB2" w:rsidRDefault="00CE3EB2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46999F3" w14:textId="77777777" w:rsidR="00CE3EB2" w:rsidRDefault="00FC1CF3" w:rsidP="00C9272E">
            <w:pPr>
              <w:snapToGrid w:val="0"/>
              <w:rPr>
                <w:rFonts w:ascii="Aptos" w:eastAsia="Arial Unicode MS" w:hAnsi="Aptos" w:cs="Arial"/>
                <w:i/>
                <w:sz w:val="16"/>
                <w:szCs w:val="16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v</w:t>
            </w:r>
            <w:r w:rsidR="00CE3EB2">
              <w:rPr>
                <w:rFonts w:ascii="Aptos" w:eastAsia="Arial Unicode MS" w:hAnsi="Aptos" w:cs="Arial"/>
                <w:sz w:val="22"/>
                <w:szCs w:val="22"/>
              </w:rPr>
              <w:t xml:space="preserve">lastiti prostor </w:t>
            </w:r>
            <w:r w:rsidR="00CE3EB2">
              <w:rPr>
                <w:rFonts w:ascii="Aptos" w:eastAsia="Arial Unicode MS" w:hAnsi="Aptos" w:cs="Arial"/>
                <w:i/>
                <w:sz w:val="16"/>
                <w:szCs w:val="16"/>
              </w:rPr>
              <w:t>(upisati veličinu u m</w:t>
            </w:r>
            <w:r w:rsidR="00C9272E">
              <w:rPr>
                <w:rFonts w:ascii="Aptos" w:eastAsia="Arial Unicode MS" w:hAnsi="Aptos" w:cs="Arial"/>
                <w:i/>
                <w:sz w:val="16"/>
                <w:szCs w:val="16"/>
              </w:rPr>
              <w:t>²</w:t>
            </w:r>
            <w:r w:rsidR="00CE3EB2">
              <w:rPr>
                <w:rFonts w:ascii="Aptos" w:eastAsia="Arial Unicode MS" w:hAnsi="Aptos" w:cs="Arial"/>
                <w:i/>
                <w:sz w:val="16"/>
                <w:szCs w:val="16"/>
              </w:rPr>
              <w:t>)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3C449" w14:textId="77777777" w:rsidR="00CE3EB2" w:rsidRDefault="00CE3EB2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CE3EB2" w14:paraId="3AF555CA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7502DD2" w14:textId="77777777" w:rsidR="00CE3EB2" w:rsidRDefault="00CE3EB2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9FAD0D2" w14:textId="77777777" w:rsidR="00CE3EB2" w:rsidRDefault="00FC1CF3" w:rsidP="00C9272E">
            <w:pPr>
              <w:snapToGrid w:val="0"/>
              <w:rPr>
                <w:rFonts w:ascii="Aptos" w:eastAsia="Arial Unicode MS" w:hAnsi="Aptos" w:cs="Arial"/>
                <w:i/>
                <w:sz w:val="16"/>
                <w:szCs w:val="16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i</w:t>
            </w:r>
            <w:r w:rsidR="00CE3EB2">
              <w:rPr>
                <w:rFonts w:ascii="Aptos" w:eastAsia="Arial Unicode MS" w:hAnsi="Aptos" w:cs="Arial"/>
                <w:sz w:val="22"/>
                <w:szCs w:val="22"/>
              </w:rPr>
              <w:t xml:space="preserve">znajmljeni prostor </w:t>
            </w:r>
            <w:r w:rsidR="00CE3EB2">
              <w:rPr>
                <w:rFonts w:ascii="Aptos" w:eastAsia="Arial Unicode MS" w:hAnsi="Aptos" w:cs="Arial"/>
                <w:i/>
                <w:sz w:val="16"/>
                <w:szCs w:val="16"/>
              </w:rPr>
              <w:t>(upisati veličinu u m</w:t>
            </w:r>
            <w:r w:rsidR="00C9272E">
              <w:rPr>
                <w:rFonts w:ascii="Aptos" w:eastAsia="Arial Unicode MS" w:hAnsi="Aptos" w:cs="Arial"/>
                <w:i/>
                <w:sz w:val="16"/>
                <w:szCs w:val="16"/>
              </w:rPr>
              <w:t>²</w:t>
            </w:r>
            <w:r w:rsidR="00CE3EB2">
              <w:rPr>
                <w:rFonts w:ascii="Aptos" w:eastAsia="Arial Unicode MS" w:hAnsi="Aptos" w:cs="Arial"/>
                <w:i/>
                <w:sz w:val="16"/>
                <w:szCs w:val="16"/>
              </w:rPr>
              <w:t>)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9C19B" w14:textId="77777777" w:rsidR="00CE3EB2" w:rsidRDefault="00CE3EB2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CE3EB2" w14:paraId="5A431C29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0E8F13C" w14:textId="77777777" w:rsidR="00CE3EB2" w:rsidRDefault="00CE3EB2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37B763F" w14:textId="77777777" w:rsidR="00CE3EB2" w:rsidRDefault="00FC1CF3" w:rsidP="00C9272E">
            <w:pPr>
              <w:snapToGrid w:val="0"/>
              <w:rPr>
                <w:rFonts w:ascii="Aptos" w:eastAsia="Arial Unicode MS" w:hAnsi="Aptos" w:cs="Arial"/>
                <w:i/>
                <w:sz w:val="16"/>
                <w:szCs w:val="16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p</w:t>
            </w:r>
            <w:r w:rsidR="00CE3EB2">
              <w:rPr>
                <w:rFonts w:ascii="Aptos" w:eastAsia="Arial Unicode MS" w:hAnsi="Aptos" w:cs="Arial"/>
                <w:sz w:val="22"/>
                <w:szCs w:val="22"/>
              </w:rPr>
              <w:t xml:space="preserve">rostor općine/grada/županije/RH </w:t>
            </w:r>
            <w:r w:rsidR="00CE3EB2">
              <w:rPr>
                <w:rFonts w:ascii="Aptos" w:eastAsia="Arial Unicode MS" w:hAnsi="Aptos" w:cs="Arial"/>
                <w:i/>
                <w:sz w:val="16"/>
                <w:szCs w:val="16"/>
              </w:rPr>
              <w:t>(upisati veličinu u m</w:t>
            </w:r>
            <w:r w:rsidR="00C9272E">
              <w:rPr>
                <w:rFonts w:ascii="Aptos" w:eastAsia="Arial Unicode MS" w:hAnsi="Aptos" w:cs="Arial"/>
                <w:i/>
                <w:sz w:val="16"/>
                <w:szCs w:val="16"/>
              </w:rPr>
              <w:t>²</w:t>
            </w:r>
            <w:r w:rsidR="00CE3EB2"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 i iznos mjesečnog  najma)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147F" w14:textId="77777777" w:rsidR="00CE3EB2" w:rsidRDefault="00CE3EB2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CE3EB2" w14:paraId="1D5FB077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B9C2A6F" w14:textId="77777777" w:rsidR="00CE3EB2" w:rsidRDefault="00CE3EB2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30.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114C07D" w14:textId="77777777" w:rsidR="00CE3EB2" w:rsidRDefault="00CE3EB2" w:rsidP="00CE3EB2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93EEB" w14:textId="77777777" w:rsidR="00CE3EB2" w:rsidRDefault="00CE3EB2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CE3EB2" w14:paraId="5CB0FF23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B0178B4" w14:textId="77777777" w:rsidR="00CE3EB2" w:rsidRDefault="00CE3EB2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31.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280896E" w14:textId="77777777" w:rsidR="00CE3EB2" w:rsidRDefault="00CE3EB2" w:rsidP="00CE3EB2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Broj partnerst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>a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va u koja je organizacija uključena na provedbi projekata/programa u trenutku prijave na ovaj natječaj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F3FD" w14:textId="77777777" w:rsidR="00CE3EB2" w:rsidRDefault="00CE3EB2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CE3EB2" w14:paraId="5E2C0B7E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D38C479" w14:textId="77777777" w:rsidR="00CE3EB2" w:rsidRDefault="00B1713C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32.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5D618DE" w14:textId="77777777" w:rsidR="00CE3EB2" w:rsidRDefault="00CE3EB2" w:rsidP="00CE3EB2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Izrađujete li godišnji izvještaj o radu?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6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184DE5C" w14:textId="77777777" w:rsidR="00CE3EB2" w:rsidRDefault="00CE3EB2" w:rsidP="00CE3EB2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</w:t>
            </w:r>
            <w:r w:rsidRPr="00480709">
              <w:rPr>
                <w:rFonts w:ascii="Aptos" w:eastAsia="Arial Unicode MS" w:hAnsi="Aptos" w:cs="Arial"/>
                <w:sz w:val="22"/>
                <w:szCs w:val="22"/>
                <w:shd w:val="clear" w:color="auto" w:fill="FAE2D5" w:themeFill="accent2" w:themeFillTint="33"/>
              </w:rPr>
              <w:t>a.</w:t>
            </w:r>
          </w:p>
        </w:tc>
        <w:tc>
          <w:tcPr>
            <w:tcW w:w="188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31D81" w14:textId="77777777" w:rsidR="00CE3EB2" w:rsidRDefault="00CE3EB2" w:rsidP="00CE3EB2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C9FAC89" w14:textId="77777777" w:rsidR="00CE3EB2" w:rsidRDefault="00CE3EB2" w:rsidP="00CE3EB2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Ne.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AAF954" w14:textId="77777777" w:rsidR="00CE3EB2" w:rsidRDefault="00CE3EB2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CE3EB2" w14:paraId="3A1E61CF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AC1C3E7" w14:textId="77777777" w:rsidR="00CE3EB2" w:rsidRDefault="00B1713C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6855AAB" w14:textId="77777777" w:rsidR="00CE3EB2" w:rsidRDefault="00C9272E" w:rsidP="00C9272E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Ako </w:t>
            </w:r>
            <w:r w:rsidR="00CE3EB2">
              <w:rPr>
                <w:rFonts w:ascii="Aptos" w:eastAsia="Arial Unicode MS" w:hAnsi="Aptos" w:cs="Arial"/>
                <w:sz w:val="22"/>
                <w:szCs w:val="22"/>
              </w:rPr>
              <w:t>ste označili odgovor “da”, kome ga dostavljate i na koji način predstavljate javnosti?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44596" w14:textId="77777777" w:rsidR="00CE3EB2" w:rsidRDefault="00CE3EB2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1713C" w14:paraId="029F4933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A9B25A1" w14:textId="77777777" w:rsidR="00B1713C" w:rsidRDefault="00B1713C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33.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CFF6CC0" w14:textId="77777777" w:rsidR="00B1713C" w:rsidRDefault="00B1713C" w:rsidP="00CE3EB2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Provodite li neki od sustava kvalitete za neprofitne organizacije?</w:t>
            </w:r>
          </w:p>
        </w:tc>
        <w:tc>
          <w:tcPr>
            <w:tcW w:w="16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DFBE4BC" w14:textId="77777777" w:rsidR="00B1713C" w:rsidRDefault="00B1713C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Da.</w:t>
            </w:r>
          </w:p>
        </w:tc>
        <w:tc>
          <w:tcPr>
            <w:tcW w:w="189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82B1D3" w14:textId="77777777" w:rsidR="00B1713C" w:rsidRDefault="00B1713C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7ECC7F7" w14:textId="77777777" w:rsidR="00B1713C" w:rsidRDefault="00B1713C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Ne.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C0202E" w14:textId="77777777" w:rsidR="00B1713C" w:rsidRDefault="00B1713C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1713C" w14:paraId="55FDEEF1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3C7DDC1" w14:textId="77777777" w:rsidR="00B1713C" w:rsidRDefault="00A7306B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592FFBF" w14:textId="77777777" w:rsidR="00B1713C" w:rsidRDefault="00C9272E" w:rsidP="00CE3EB2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Ako </w:t>
            </w:r>
            <w:r w:rsidR="00B1713C">
              <w:rPr>
                <w:rFonts w:ascii="Aptos" w:eastAsia="Arial Unicode MS" w:hAnsi="Aptos" w:cs="Arial"/>
                <w:sz w:val="22"/>
                <w:szCs w:val="22"/>
              </w:rPr>
              <w:t>ste označili odgovor "da", koji sustav i od kada?</w:t>
            </w:r>
          </w:p>
        </w:tc>
        <w:tc>
          <w:tcPr>
            <w:tcW w:w="63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0992" w14:textId="77777777" w:rsidR="00B1713C" w:rsidRDefault="00B1713C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1713C" w14:paraId="31479AFF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9C489A4" w14:textId="77777777" w:rsidR="00B1713C" w:rsidRDefault="00B1713C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34</w:t>
            </w:r>
            <w:r w:rsidR="00FC1CF3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53E1163E" w14:textId="77777777" w:rsidR="00B1713C" w:rsidRDefault="00B1713C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Prepoznatljivost prijavitelja (i partnera ako je primjenjivo) kroz financirane projekte/programe u dvije godine koje su prethodile godini raspisivanja 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>n</w:t>
            </w:r>
            <w:r w:rsidR="00A7306B">
              <w:rPr>
                <w:rFonts w:ascii="Aptos" w:eastAsia="Arial Unicode MS" w:hAnsi="Aptos" w:cs="Arial"/>
                <w:sz w:val="22"/>
                <w:szCs w:val="22"/>
              </w:rPr>
              <w:t>atječaja.</w:t>
            </w:r>
          </w:p>
          <w:p w14:paraId="7D1F352B" w14:textId="77777777" w:rsidR="00B1713C" w:rsidRDefault="00B1713C" w:rsidP="00A7306B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(molimo navedite nazive projekata/programa i tijela državne uprave, odnosno jedinica lokalne i područne (regionalne) samouprave koji su vam odobrili bespovratne potpore u dvije godine koje su prethodile godini raspisivanja </w:t>
            </w:r>
            <w:r w:rsidR="00C9272E">
              <w:rPr>
                <w:rFonts w:ascii="Aptos" w:eastAsia="Arial Unicode MS" w:hAnsi="Aptos" w:cs="Arial"/>
                <w:i/>
                <w:sz w:val="16"/>
                <w:szCs w:val="16"/>
              </w:rPr>
              <w:t>n</w:t>
            </w:r>
            <w:r w:rsidR="00A7306B">
              <w:rPr>
                <w:rFonts w:ascii="Aptos" w:eastAsia="Arial Unicode MS" w:hAnsi="Aptos" w:cs="Arial"/>
                <w:i/>
                <w:sz w:val="16"/>
                <w:szCs w:val="16"/>
              </w:rPr>
              <w:t>atječaja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)</w:t>
            </w:r>
          </w:p>
        </w:tc>
      </w:tr>
      <w:tr w:rsidR="00B1713C" w14:paraId="6DAC5B21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3120387" w14:textId="77777777" w:rsidR="00B1713C" w:rsidRDefault="00B1713C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lastRenderedPageBreak/>
              <w:t>35.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051E122F" w14:textId="77777777" w:rsidR="00B1713C" w:rsidRDefault="00B1713C" w:rsidP="00C9272E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Navedite podatke o  partnerskoj organizaciji 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 xml:space="preserve">ako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se projekt/program prijavljuje u partnerstvu: (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 xml:space="preserve">ako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je potrebno dodajte nove retke)</w:t>
            </w:r>
          </w:p>
        </w:tc>
      </w:tr>
      <w:tr w:rsidR="00B1713C" w14:paraId="2D5D80A4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830FAD3" w14:textId="77777777" w:rsidR="00B1713C" w:rsidRDefault="00B1713C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E2D5" w:themeFill="accent2" w:themeFillTint="33"/>
          </w:tcPr>
          <w:p w14:paraId="5A133177" w14:textId="77777777" w:rsidR="00B1713C" w:rsidRDefault="007947ED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sz w:val="22"/>
                <w:szCs w:val="22"/>
              </w:rPr>
              <w:t xml:space="preserve">1. PARTNERSKA ORGANIZACIJA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14:paraId="162528E8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71CE852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2B097C57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Naziv organizacije:</w:t>
            </w:r>
          </w:p>
        </w:tc>
        <w:tc>
          <w:tcPr>
            <w:tcW w:w="636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3D453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</w:p>
        </w:tc>
      </w:tr>
      <w:tr w:rsidR="008B59B5" w14:paraId="74E9BD69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A9EFAF7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300E8F6D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Adresa (ulica i broj):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11D31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</w:p>
        </w:tc>
      </w:tr>
      <w:tr w:rsidR="008B59B5" w14:paraId="07433523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6145277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14AC79AC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Grad: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4782D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</w:p>
        </w:tc>
      </w:tr>
      <w:tr w:rsidR="008B59B5" w14:paraId="6A097C3D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85A2A93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76201F58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Županija: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F59EC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</w:p>
        </w:tc>
      </w:tr>
      <w:tr w:rsidR="008B59B5" w14:paraId="0897D146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8F01145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7CD34720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C8644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</w:p>
        </w:tc>
      </w:tr>
      <w:tr w:rsidR="008B59B5" w14:paraId="19A784F3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344137E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25AC90EE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Telefon: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0D13A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</w:p>
        </w:tc>
      </w:tr>
      <w:tr w:rsidR="008B59B5" w14:paraId="3E3E5520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AA420D0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158BB0CB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Mobitel: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A1E6F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</w:p>
        </w:tc>
      </w:tr>
      <w:tr w:rsidR="008B59B5" w14:paraId="53B1D6A7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8548D6E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5EC2A8E0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Telefaks: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57336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</w:p>
        </w:tc>
      </w:tr>
      <w:tr w:rsidR="008B59B5" w14:paraId="25F602ED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8849E0E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42B073AD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Adresa e-pošte: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27F9B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</w:p>
        </w:tc>
      </w:tr>
      <w:tr w:rsidR="008B59B5" w14:paraId="2A5D3E88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9DAF89D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108099EC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Internetska stranica: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DA204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</w:p>
        </w:tc>
      </w:tr>
      <w:tr w:rsidR="008B59B5" w14:paraId="7DB3DA3C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634C165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40EC1F4D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Godina osnutka: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99E1F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</w:p>
        </w:tc>
      </w:tr>
      <w:tr w:rsidR="008B59B5" w14:paraId="6ECF1C2E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7C81ADE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52BBA637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Registarski broj: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477A8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</w:p>
        </w:tc>
      </w:tr>
      <w:tr w:rsidR="008B59B5" w14:paraId="76A90E0A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A78FABD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2E37D909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Registrirana pri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E06D6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B59B5" w14:paraId="020B9586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E8C8EB7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9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014BF0B4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Djelatnost organizacije</w:t>
            </w:r>
          </w:p>
        </w:tc>
        <w:tc>
          <w:tcPr>
            <w:tcW w:w="6365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E448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B59B5" w14:paraId="7FF2BD95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173DBD2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24C4CC3A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Ukupno ostvareni  prihod u godini koja prethodi godini raspisivanja poziva</w:t>
            </w:r>
          </w:p>
        </w:tc>
        <w:tc>
          <w:tcPr>
            <w:tcW w:w="6377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9BBF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B59B5" w14:paraId="2B21A5A7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E5FFD1C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637DD7F0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Broj zaposlenih</w:t>
            </w:r>
          </w:p>
        </w:tc>
        <w:tc>
          <w:tcPr>
            <w:tcW w:w="6377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1F7F0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B59B5" w14:paraId="609A79CF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4DCCE0F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65D9FFD8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377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8FEF8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B59B5" w14:paraId="3AE3689C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13FF4DC" w14:textId="77777777" w:rsidR="008B59B5" w:rsidRDefault="008B59B5" w:rsidP="00CE3EB2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2DA15CA9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Organizacija djeluje u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377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C96D7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B59B5" w14:paraId="526D848B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130EC7B" w14:textId="77777777" w:rsidR="008B59B5" w:rsidRDefault="008B59B5" w:rsidP="00B1713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0CED1349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a) vlastitom prostoru</w:t>
            </w:r>
          </w:p>
        </w:tc>
        <w:tc>
          <w:tcPr>
            <w:tcW w:w="6377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9A0DF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B59B5" w14:paraId="5B3B37C2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E82BA29" w14:textId="77777777" w:rsidR="008B59B5" w:rsidRDefault="008B59B5" w:rsidP="00B1713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082CA5CB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b) iznajmljenom prostoru</w:t>
            </w:r>
          </w:p>
        </w:tc>
        <w:tc>
          <w:tcPr>
            <w:tcW w:w="6377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109A1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B59B5" w14:paraId="2476E039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9D6F841" w14:textId="77777777" w:rsidR="008B59B5" w:rsidRDefault="008B59B5" w:rsidP="00B1713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16FE82DF" w14:textId="77777777" w:rsidR="009C6B81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c) prostoru općine/</w:t>
            </w:r>
            <w:r w:rsidR="009C6B81">
              <w:rPr>
                <w:rFonts w:ascii="Aptos" w:eastAsia="Arial Unicode MS" w:hAnsi="Aptos" w:cs="Arial"/>
                <w:sz w:val="22"/>
                <w:szCs w:val="22"/>
              </w:rPr>
              <w:t xml:space="preserve">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grada/</w:t>
            </w:r>
            <w:r w:rsidR="009C6B81">
              <w:rPr>
                <w:rFonts w:ascii="Aptos" w:eastAsia="Arial Unicode MS" w:hAnsi="Aptos" w:cs="Arial"/>
                <w:sz w:val="22"/>
                <w:szCs w:val="22"/>
              </w:rPr>
              <w:t xml:space="preserve">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županije/</w:t>
            </w:r>
            <w:r w:rsidR="009C6B81">
              <w:rPr>
                <w:rFonts w:ascii="Aptos" w:eastAsia="Arial Unicode MS" w:hAnsi="Aptos" w:cs="Arial"/>
                <w:sz w:val="22"/>
                <w:szCs w:val="22"/>
              </w:rPr>
              <w:t xml:space="preserve"> </w:t>
            </w:r>
          </w:p>
          <w:p w14:paraId="3CEF73C3" w14:textId="77777777" w:rsidR="008B59B5" w:rsidRDefault="009C6B81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    </w:t>
            </w:r>
            <w:r w:rsidR="008B59B5">
              <w:rPr>
                <w:rFonts w:ascii="Aptos" w:eastAsia="Arial Unicode MS" w:hAnsi="Aptos" w:cs="Arial"/>
                <w:sz w:val="22"/>
                <w:szCs w:val="22"/>
              </w:rPr>
              <w:t>RH</w:t>
            </w:r>
          </w:p>
        </w:tc>
        <w:tc>
          <w:tcPr>
            <w:tcW w:w="6377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8D602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B59B5" w14:paraId="2D8D548C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F84A7D8" w14:textId="77777777" w:rsidR="008B59B5" w:rsidRDefault="008B59B5" w:rsidP="00B1713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1F281211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OIB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377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9CEBF" w14:textId="77777777" w:rsidR="008B59B5" w:rsidRDefault="008B59B5" w:rsidP="008B59B5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B59B5" w14:paraId="766E0E3F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1F14C90" w14:textId="77777777" w:rsidR="008B59B5" w:rsidRDefault="008B59B5" w:rsidP="00B1713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4112F1A6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RNO / MBS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(broj u Registru neprofitnih organizacija/broj u Sudskom registru)</w:t>
            </w:r>
          </w:p>
        </w:tc>
        <w:tc>
          <w:tcPr>
            <w:tcW w:w="6377" w:type="dxa"/>
            <w:gridSpan w:val="3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D5622" w14:textId="77777777" w:rsidR="008B59B5" w:rsidRDefault="008B59B5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384E30" w14:paraId="6A5668A6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725740E" w14:textId="77777777" w:rsidR="00384E30" w:rsidRDefault="00384E30" w:rsidP="00B1713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sz w:val="22"/>
                <w:szCs w:val="22"/>
              </w:rPr>
              <w:t>II.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2E22FF3" w14:textId="77777777" w:rsidR="00384E30" w:rsidRDefault="00384E30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sz w:val="22"/>
                <w:szCs w:val="22"/>
              </w:rPr>
              <w:t>PODACI O PROJEKTU/PROGRAMU</w:t>
            </w:r>
          </w:p>
        </w:tc>
      </w:tr>
      <w:tr w:rsidR="00384E30" w14:paraId="02EFACD1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FF98D63" w14:textId="77777777" w:rsidR="00384E30" w:rsidRDefault="00384E30" w:rsidP="00B1713C">
            <w:pPr>
              <w:snapToGrid w:val="0"/>
              <w:jc w:val="center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73B1C3B6" w14:textId="77777777" w:rsidR="009C6B81" w:rsidRDefault="00384E30" w:rsidP="00A7306B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Naziv projekta/programa:</w:t>
            </w:r>
          </w:p>
          <w:p w14:paraId="05AE1887" w14:textId="77777777" w:rsidR="00384E30" w:rsidRDefault="00384E30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A7306B" w14:paraId="2F9CCC3C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8320" w14:textId="77777777" w:rsidR="00A7306B" w:rsidRDefault="00A7306B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7443B1F" w14:textId="77777777" w:rsidR="009C6B81" w:rsidRDefault="009C6B81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384E30" w14:paraId="02F29676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D53E793" w14:textId="77777777" w:rsidR="00384E30" w:rsidRDefault="00384E30" w:rsidP="00B1713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06E7BAB6" w14:textId="77777777" w:rsidR="00384E30" w:rsidRDefault="00384E30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Tijelo udruge koje je usvojilo projekt/program i datum usvajanja projekta/programa</w:t>
            </w:r>
          </w:p>
        </w:tc>
      </w:tr>
      <w:tr w:rsidR="00384E30" w14:paraId="6E7A39F8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E524" w14:textId="77777777" w:rsidR="00384E30" w:rsidRDefault="00384E30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4B9D595E" w14:textId="77777777" w:rsidR="009C6B81" w:rsidRDefault="009C6B81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384E30" w14:paraId="582E0E9B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20EE297" w14:textId="77777777" w:rsidR="00384E30" w:rsidRDefault="00384E30" w:rsidP="00B1713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3.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7017B2AA" w14:textId="77777777" w:rsidR="00384E30" w:rsidRDefault="00384E30" w:rsidP="00FC1CF3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Sažetak projekta/programa (</w:t>
            </w:r>
            <w:r w:rsidR="00FC1CF3">
              <w:rPr>
                <w:rFonts w:ascii="Aptos" w:eastAsia="Arial Unicode MS" w:hAnsi="Aptos" w:cs="Arial"/>
                <w:sz w:val="22"/>
                <w:szCs w:val="22"/>
              </w:rPr>
              <w:t xml:space="preserve">predstavite osnovne informacije o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projekt</w:t>
            </w:r>
            <w:r w:rsidR="00FC1CF3">
              <w:rPr>
                <w:rFonts w:ascii="Aptos" w:eastAsia="Arial Unicode MS" w:hAnsi="Aptos" w:cs="Arial"/>
                <w:sz w:val="22"/>
                <w:szCs w:val="22"/>
              </w:rPr>
              <w:t>u/programu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 u najviše 30 riječi)</w:t>
            </w:r>
          </w:p>
        </w:tc>
      </w:tr>
      <w:tr w:rsidR="00384E30" w14:paraId="1AF8D59E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32AE5" w14:textId="77777777" w:rsidR="00384E30" w:rsidRDefault="00384E30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00C18430" w14:textId="77777777" w:rsidR="009C6B81" w:rsidRDefault="009C6B81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384E30" w14:paraId="77F9BB6E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727E05F" w14:textId="77777777" w:rsidR="00384E30" w:rsidRDefault="00384E30" w:rsidP="00B1713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2FD776EA" w14:textId="77777777" w:rsidR="00384E30" w:rsidRDefault="00384E30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384E30" w14:paraId="3B797B6A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75A7" w14:textId="77777777" w:rsidR="00384E30" w:rsidRDefault="00384E30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6DE669E5" w14:textId="77777777" w:rsidR="009C6B81" w:rsidRDefault="009C6B81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384E30" w14:paraId="12437129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E8069B3" w14:textId="77777777" w:rsidR="00384E30" w:rsidRDefault="00384E30" w:rsidP="00B1713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5.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5F63C9D9" w14:textId="77777777" w:rsidR="00384E30" w:rsidRDefault="00384E30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Područje provedbe projekta/programa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384E30" w14:paraId="3B0A508A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F7E1" w14:textId="77777777" w:rsidR="00384E30" w:rsidRDefault="00384E30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02A3F3E" w14:textId="77777777" w:rsidR="009C6B81" w:rsidRDefault="009C6B81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5FC8F275" w14:textId="77777777" w:rsidR="009C6B81" w:rsidRDefault="009C6B81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384E30" w14:paraId="4E3F04AC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5C09667" w14:textId="77777777" w:rsidR="00384E30" w:rsidRDefault="00384E30" w:rsidP="00B1713C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6.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18569FD9" w14:textId="77777777" w:rsidR="00384E30" w:rsidRDefault="00384E30" w:rsidP="00B1713C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Zemljopisno područje provedbe projekta/programa </w:t>
            </w:r>
            <w:r>
              <w:rPr>
                <w:rFonts w:ascii="Aptos" w:eastAsia="Arial Unicode MS" w:hAnsi="Aptos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384E30" w14:paraId="0EC56C52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32734" w14:textId="77777777" w:rsidR="00384E30" w:rsidRPr="00480709" w:rsidRDefault="00384E30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3E53C" w14:textId="77777777" w:rsidR="00384E30" w:rsidRDefault="00384E30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8855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041E057E" w14:textId="77777777" w:rsidR="00384E30" w:rsidRDefault="00384E30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područje cijele Republike Hrvatske</w:t>
            </w:r>
          </w:p>
        </w:tc>
      </w:tr>
      <w:tr w:rsidR="00384E30" w14:paraId="1C84ADD7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94C72" w14:textId="77777777" w:rsidR="00384E30" w:rsidRPr="00480709" w:rsidRDefault="00384E30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69645" w14:textId="77777777" w:rsidR="00384E30" w:rsidRDefault="00384E30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8855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29CF9B47" w14:textId="77777777" w:rsidR="00384E30" w:rsidRDefault="00384E30" w:rsidP="00384E30">
            <w:pPr>
              <w:snapToGrid w:val="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384E30" w14:paraId="481AC84C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DC9AE" w14:textId="77777777" w:rsidR="00384E30" w:rsidRPr="00480709" w:rsidRDefault="00384E30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10FED103" w14:textId="77777777" w:rsidR="00384E30" w:rsidRDefault="00384E30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8855" w:type="dxa"/>
            <w:gridSpan w:val="3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1AA5076E" w14:textId="77777777" w:rsidR="00384E30" w:rsidRDefault="00384E30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774104" w14:paraId="0F653767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682F46F" w14:textId="77777777" w:rsidR="00774104" w:rsidRDefault="00774104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7.</w:t>
            </w:r>
          </w:p>
        </w:tc>
        <w:tc>
          <w:tcPr>
            <w:tcW w:w="4881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28E82496" w14:textId="77777777" w:rsidR="00774104" w:rsidRDefault="00774104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Ukupan iznos potreban za provedbu projekta/</w:t>
            </w:r>
            <w:r w:rsidR="009C6B81">
              <w:rPr>
                <w:rFonts w:ascii="Aptos" w:eastAsia="Arial Unicode MS" w:hAnsi="Aptos" w:cs="Arial"/>
                <w:sz w:val="22"/>
                <w:szCs w:val="22"/>
              </w:rPr>
              <w:t xml:space="preserve">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programa:</w:t>
            </w:r>
          </w:p>
        </w:tc>
        <w:tc>
          <w:tcPr>
            <w:tcW w:w="4974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0554C" w14:textId="77777777" w:rsidR="00774104" w:rsidRDefault="00774104" w:rsidP="00774104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774104" w14:paraId="503A9589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90B2862" w14:textId="77777777" w:rsidR="00774104" w:rsidRDefault="00774104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7.1.</w:t>
            </w:r>
          </w:p>
        </w:tc>
        <w:tc>
          <w:tcPr>
            <w:tcW w:w="4881" w:type="dxa"/>
            <w:gridSpan w:val="20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7C1919C1" w14:textId="77777777" w:rsidR="00774104" w:rsidRDefault="00774104" w:rsidP="009908E9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Iznos koji se traži od {davatelja financijskih sredstava} </w:t>
            </w:r>
            <w:r>
              <w:rPr>
                <w:rFonts w:ascii="Aptos" w:eastAsia="Arial Unicode MS" w:hAnsi="Aptos" w:cs="Arial"/>
                <w:i/>
                <w:sz w:val="16"/>
                <w:szCs w:val="16"/>
                <w:highlight w:val="lightGray"/>
              </w:rPr>
              <w:t>__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% ukupne </w:t>
            </w:r>
            <w:r>
              <w:rPr>
                <w:rFonts w:ascii="Aptos" w:eastAsia="Arial Unicode MS" w:hAnsi="Aptos" w:cs="Arial"/>
                <w:sz w:val="16"/>
                <w:szCs w:val="16"/>
              </w:rPr>
              <w:t>vrijednosti projekta/programa)</w:t>
            </w:r>
          </w:p>
        </w:tc>
        <w:tc>
          <w:tcPr>
            <w:tcW w:w="4974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FDFF5D" w14:textId="77777777" w:rsidR="00774104" w:rsidRDefault="00774104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384E30" w14:paraId="28C994AB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287812F" w14:textId="77777777" w:rsidR="00384E30" w:rsidRDefault="00384E30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7.2.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5373CECD" w14:textId="77777777" w:rsidR="00384E30" w:rsidRDefault="00384E30" w:rsidP="00384E30">
            <w:pPr>
              <w:snapToGrid w:val="0"/>
              <w:jc w:val="both"/>
              <w:rPr>
                <w:rFonts w:ascii="Aptos" w:eastAsia="Arial Unicode MS" w:hAnsi="Aptos" w:cs="Arial"/>
                <w:i/>
                <w:sz w:val="16"/>
                <w:szCs w:val="16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Je li za provedbu zatražen ili osiguran iznos iz javnih izvora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1CD16983" w14:textId="77777777" w:rsidR="00384E30" w:rsidRDefault="00384E30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774104" w14:paraId="6D8FA4A0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85921F0" w14:textId="77777777" w:rsidR="00774104" w:rsidRDefault="00774104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6E77C868" w14:textId="77777777" w:rsidR="00774104" w:rsidRDefault="00774104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Da.</w:t>
            </w:r>
          </w:p>
        </w:tc>
        <w:tc>
          <w:tcPr>
            <w:tcW w:w="3856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01DEB" w14:textId="77777777" w:rsidR="00774104" w:rsidRDefault="00774104" w:rsidP="00774104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109875A6" w14:textId="77777777" w:rsidR="00774104" w:rsidRDefault="00774104" w:rsidP="00774104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Ne.</w:t>
            </w:r>
          </w:p>
        </w:tc>
        <w:tc>
          <w:tcPr>
            <w:tcW w:w="4148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E61A66" w14:textId="77777777" w:rsidR="00774104" w:rsidRDefault="00774104" w:rsidP="00774104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384E30" w14:paraId="4FA6D6A7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AAB8BB5" w14:textId="77777777" w:rsidR="00384E30" w:rsidRDefault="00384E30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621B62B6" w14:textId="77777777" w:rsidR="00384E30" w:rsidRDefault="00384E30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Ako je odgovor na prethodno pitanje da,</w:t>
            </w:r>
            <w:r w:rsidR="00774104">
              <w:rPr>
                <w:rFonts w:ascii="Aptos" w:eastAsia="Arial Unicode MS" w:hAnsi="Aptos" w:cs="Arial"/>
                <w:sz w:val="22"/>
                <w:szCs w:val="22"/>
              </w:rPr>
              <w:t xml:space="preserve"> navesti koliko je sredstava traženo a koliko odobreno od pojedinog davatelja financijskih sredstava (dodati nove retke po potrebi):</w:t>
            </w:r>
          </w:p>
        </w:tc>
      </w:tr>
      <w:tr w:rsidR="00774104" w14:paraId="54CD2638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E85AC25" w14:textId="77777777" w:rsidR="00774104" w:rsidRDefault="00774104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7929DB5C" w14:textId="77777777" w:rsidR="00774104" w:rsidRDefault="00774104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Od koga zatraženo:</w:t>
            </w:r>
          </w:p>
        </w:tc>
        <w:tc>
          <w:tcPr>
            <w:tcW w:w="272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D1430B" w14:textId="77777777" w:rsidR="00774104" w:rsidRDefault="00774104" w:rsidP="00774104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237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5805E91E" w14:textId="77777777" w:rsidR="00774104" w:rsidRDefault="00774104" w:rsidP="00774104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Iznos zatraženih sredstava:</w:t>
            </w:r>
          </w:p>
        </w:tc>
        <w:tc>
          <w:tcPr>
            <w:tcW w:w="291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D01DB" w14:textId="77777777" w:rsidR="00774104" w:rsidRDefault="00774104" w:rsidP="00774104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774104" w14:paraId="409C046C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D400F54" w14:textId="77777777" w:rsidR="00774104" w:rsidRDefault="00774104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7D98F350" w14:textId="77777777" w:rsidR="00774104" w:rsidRDefault="00774104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Od koga dobiveno:</w:t>
            </w:r>
          </w:p>
        </w:tc>
        <w:tc>
          <w:tcPr>
            <w:tcW w:w="272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BB302E" w14:textId="77777777" w:rsidR="00774104" w:rsidRDefault="00774104" w:rsidP="00774104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237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7B34591B" w14:textId="77777777" w:rsidR="00774104" w:rsidRDefault="00774104" w:rsidP="00774104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Iznos odobrenih sredstava:</w:t>
            </w:r>
          </w:p>
        </w:tc>
        <w:tc>
          <w:tcPr>
            <w:tcW w:w="2914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4B5F84" w14:textId="77777777" w:rsidR="00774104" w:rsidRDefault="00774104" w:rsidP="00774104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774104" w14:paraId="5C8233F8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C62894A" w14:textId="77777777" w:rsidR="00774104" w:rsidRDefault="00BC1C1A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8.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2B399E7F" w14:textId="77777777" w:rsidR="00774104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Navedite način na koji ste utvrdili postojanje problema i došli do procjene potreba koje namjeravate riješiti ovim projektom, a na temelju koje ste pripremili prijedlog projekta/programa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</w:tr>
      <w:tr w:rsidR="00BC1C1A" w14:paraId="4D44C66B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09607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958315B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076A4D59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4260848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218676F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C1C1A" w14:paraId="0B77A6D1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27CE071" w14:textId="77777777" w:rsidR="00BC1C1A" w:rsidRDefault="00BC1C1A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9.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6BBB4CA1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Navedite i opišite ciljeve koji se namjeravaju ostvariti provedbom predloženog projekta/programa</w:t>
            </w:r>
            <w:r w:rsidR="00FC1CF3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</w:tr>
      <w:tr w:rsidR="00BC1C1A" w14:paraId="0D12278F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749D0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1E778A5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80C21BE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4773AA9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C1C1A" w14:paraId="353057B3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C845B57" w14:textId="77777777" w:rsidR="00BC1C1A" w:rsidRDefault="00BC1C1A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10.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4CB0C988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BC1C1A" w14:paraId="1AD5C8CE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13A15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63DF91E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028AC44D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0996DA1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90F810C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2D685C0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C1C1A" w14:paraId="097B8AE2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6854734" w14:textId="77777777" w:rsidR="00BC1C1A" w:rsidRDefault="00BC1C1A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lastRenderedPageBreak/>
              <w:t>11.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12094A7E" w14:textId="77777777" w:rsidR="00BC1C1A" w:rsidRDefault="00BC1C1A" w:rsidP="00C9272E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Opišite mjerljive rezultate koje očekujete po završetku 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 xml:space="preserve">provedbe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vašeg projekta/programa</w:t>
            </w:r>
            <w:r w:rsidR="00FC1CF3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</w:tr>
      <w:tr w:rsidR="00BC1C1A" w14:paraId="3664D4BE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BC209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039FCD7B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49AA4FA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5BB7D4A0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C1C1A" w14:paraId="35A1F2B5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554255F6" w14:textId="77777777" w:rsidR="00BC1C1A" w:rsidRDefault="00BC1C1A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12.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6CE8AF82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Objasnite na koji način i kojim sadržajima predloženi projekt/program pri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>do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nosi ostvarenju općeg i posebnih ciljeva utvrđenih pozivom ili natječajem</w:t>
            </w:r>
            <w:r w:rsidR="00FC1CF3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</w:tr>
      <w:tr w:rsidR="00BC1C1A" w14:paraId="1FEE5ABF" w14:textId="77777777" w:rsidTr="00207E19">
        <w:trPr>
          <w:trHeight w:val="1157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8D38F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F08EB92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441F29E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6105622D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6943CD4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C1C1A" w14:paraId="4ABA0E48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61C210A" w14:textId="77777777" w:rsidR="00BC1C1A" w:rsidRDefault="00BC1C1A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13.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ab/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502C3354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Detaljan opis projekta/programa (najviše 2000 znakova)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</w:tr>
      <w:tr w:rsidR="00BC1C1A" w14:paraId="47828F99" w14:textId="77777777" w:rsidTr="00207E19">
        <w:trPr>
          <w:trHeight w:val="5931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C828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718584DD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A47066D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01CE4BE8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6242C19F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60ACF66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57C35658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7BD44315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91E8A05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43A1B25D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D447DBE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798A157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75724CBC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CF6C919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628DA736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6F54A85E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DCC119E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8CC8A6E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9E76200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5CA74AC7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8EC97A7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C1C1A" w14:paraId="75AEDE64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6CBC7AE" w14:textId="77777777" w:rsidR="00BC1C1A" w:rsidRDefault="00BC1C1A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14.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02B85C05" w14:textId="77777777" w:rsidR="00BC1C1A" w:rsidRDefault="00BC1C1A" w:rsidP="004200EB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Tko su ciljane skupine </w:t>
            </w:r>
            <w:r w:rsidR="004200EB">
              <w:rPr>
                <w:rFonts w:ascii="Aptos" w:eastAsia="Arial Unicode MS" w:hAnsi="Aptos" w:cs="Arial"/>
                <w:sz w:val="22"/>
                <w:szCs w:val="22"/>
              </w:rPr>
              <w:t xml:space="preserve">(skupine na koju projektne/programske aktivnosti izravno utječu)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obuhvaćene projektom, njihov broj i struktura (npr. po dobi, spolu i sl.)? Na koji su način obuhvaćeni projektom?</w:t>
            </w:r>
            <w:r>
              <w:rPr>
                <w:rFonts w:ascii="Aptos" w:hAnsi="Aptos"/>
              </w:rPr>
              <w:t xml:space="preserve">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(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)</w:t>
            </w:r>
          </w:p>
        </w:tc>
      </w:tr>
      <w:tr w:rsidR="00BC1C1A" w14:paraId="263081DB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69379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BA45E00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BB7060F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770420C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8A27C9C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C9333A1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C1C1A" w14:paraId="197B93AA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DF26449" w14:textId="77777777" w:rsidR="00BC1C1A" w:rsidRDefault="00BC1C1A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15.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46FE0110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Tko su krajnji korisnici projekta (</w:t>
            </w:r>
            <w:r w:rsidR="004200EB">
              <w:rPr>
                <w:rFonts w:ascii="Aptos" w:eastAsia="Arial Unicode MS" w:hAnsi="Aptos" w:cs="Arial"/>
                <w:sz w:val="22"/>
                <w:szCs w:val="22"/>
              </w:rPr>
              <w:t>pojedinci, skupine, organizacije koje nisu izravno uključene u provedbu projekta, već on na njih ima posredan utjecaj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)? Na koji način će projekt na njih utjecati?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(molimo detaljan opis)</w:t>
            </w:r>
          </w:p>
        </w:tc>
      </w:tr>
      <w:tr w:rsidR="00BC1C1A" w14:paraId="1F416FC3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C93DC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0D21341E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4DD92A88" w14:textId="77777777" w:rsidR="009C6B81" w:rsidRDefault="009C6B81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C1C1A" w14:paraId="79928154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C6942D7" w14:textId="77777777" w:rsidR="00BC1C1A" w:rsidRDefault="00BC1C1A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lastRenderedPageBreak/>
              <w:t>16.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5D35F205" w14:textId="77777777" w:rsidR="00BC1C1A" w:rsidRDefault="00BC1C1A" w:rsidP="00C9272E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Opišite glavne aktivnosti koje ćete provoditi, njihove nositelje, očekivane rezultate, razdoblje provedbe te koje ćete metode primijeniti u provedbi projekta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(po potrebi proširite tablicu)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</w:tr>
      <w:tr w:rsidR="00BC1C1A" w14:paraId="77162479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47879B7" w14:textId="77777777" w:rsidR="00BC1C1A" w:rsidRDefault="00BC1C1A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1CE2213F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Aktivnost</w:t>
            </w: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2A223778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Nositelj</w:t>
            </w:r>
          </w:p>
        </w:tc>
        <w:tc>
          <w:tcPr>
            <w:tcW w:w="195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7DB6B84D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65C96DA3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Vremensko razdoblje</w:t>
            </w: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7B7FF63B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Očekivani rezultati</w:t>
            </w:r>
          </w:p>
        </w:tc>
      </w:tr>
      <w:tr w:rsidR="00BC1C1A" w14:paraId="0930744C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823D81" w14:textId="77777777" w:rsidR="00BC1C1A" w:rsidRDefault="00706D98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7E47F8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9BC138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95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50702A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EBC78A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2A92A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C1C1A" w14:paraId="5037A7D5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EA3864" w14:textId="77777777" w:rsidR="00BC1C1A" w:rsidRDefault="00706D98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821153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DF4B16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95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504BBB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761C5F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B67BD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C1C1A" w14:paraId="399002B0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2E7EFC" w14:textId="77777777" w:rsidR="00BC1C1A" w:rsidRDefault="00706D98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...</w:t>
            </w:r>
          </w:p>
        </w:tc>
        <w:tc>
          <w:tcPr>
            <w:tcW w:w="240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CA2C8A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678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1B7D4F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95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2FBA4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9CA869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26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588DA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BC1C1A" w14:paraId="6ABD6F60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4C3FE90" w14:textId="77777777" w:rsidR="00BC1C1A" w:rsidRDefault="00F470EB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17.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4E09D857" w14:textId="77777777" w:rsidR="00BC1C1A" w:rsidRDefault="00BC1C1A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Navedite koji je najzastupljeniji tip aktivnosti koji se provodi u projektu/programu</w:t>
            </w:r>
            <w:r w:rsidR="00FC1CF3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</w:tr>
      <w:tr w:rsidR="00706D98" w14:paraId="7A3C8A4B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693B0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F470EB" w14:paraId="13B6C1E8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7F926AC3" w14:textId="77777777" w:rsidR="00F470EB" w:rsidRDefault="00F470EB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18.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2F16AB4F" w14:textId="77777777" w:rsidR="00F470EB" w:rsidRDefault="00F470EB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Navedite koji se dodatni tip aktivnosti provodi u projektu/programu</w:t>
            </w:r>
            <w:r w:rsidR="00FC1CF3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</w:tr>
      <w:tr w:rsidR="00706D98" w14:paraId="6B7D1A1F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98A57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706D98" w14:paraId="7F1BDEC9" w14:textId="77777777" w:rsidTr="00207E19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9601465" w14:textId="77777777" w:rsidR="00706D98" w:rsidRDefault="00706D98" w:rsidP="00384E30">
            <w:pPr>
              <w:snapToGrid w:val="0"/>
              <w:jc w:val="center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19.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35FB2735" w14:textId="77777777" w:rsidR="00706D98" w:rsidRDefault="00706D98" w:rsidP="00C9272E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Akcijski plan </w:t>
            </w:r>
            <w:r w:rsidR="00EA4E42">
              <w:rPr>
                <w:rFonts w:ascii="Aptos" w:eastAsia="Arial Unicode MS" w:hAnsi="Aptos" w:cs="Arial"/>
                <w:sz w:val="22"/>
                <w:szCs w:val="22"/>
              </w:rPr>
              <w:t xml:space="preserve">– navedite ime aktivnosti i označite kada će se provoditi te tko je odgovoran za njezinu provedbu (organizacija prijavitelj ili partner)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(po potrebi proširite tablicu)</w:t>
            </w:r>
            <w:r w:rsidR="00624649">
              <w:rPr>
                <w:rFonts w:ascii="Aptos" w:eastAsia="Arial Unicode MS" w:hAnsi="Aptos" w:cs="Arial"/>
                <w:i/>
                <w:sz w:val="16"/>
                <w:szCs w:val="16"/>
              </w:rPr>
              <w:t>.</w:t>
            </w:r>
          </w:p>
        </w:tc>
      </w:tr>
      <w:tr w:rsidR="00706D98" w14:paraId="63D5D9CB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ED09C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Prvo polugodište provedbe projekta</w:t>
            </w:r>
          </w:p>
        </w:tc>
      </w:tr>
      <w:tr w:rsidR="00706D98" w14:paraId="021C6D4D" w14:textId="77777777" w:rsidTr="00207E19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113AF5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Aktivnost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0F864C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9FDB69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B14820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</w:t>
            </w:r>
          </w:p>
        </w:tc>
        <w:tc>
          <w:tcPr>
            <w:tcW w:w="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28CC90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3CA175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4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0AC39F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FF747F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6</w:t>
            </w:r>
          </w:p>
        </w:tc>
        <w:tc>
          <w:tcPr>
            <w:tcW w:w="323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D56C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Odgovorna organizacija</w:t>
            </w:r>
          </w:p>
        </w:tc>
      </w:tr>
      <w:tr w:rsidR="00706D98" w14:paraId="66DEF8C6" w14:textId="77777777" w:rsidTr="00207E19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99C704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ptos" w:eastAsia="Arial Unicode MS" w:hAnsi="Aptos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74A619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14B5B1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B325F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186179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601547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1D3915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23C7E0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23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AFC6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706D98" w14:paraId="77F9FD03" w14:textId="77777777" w:rsidTr="00207E19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FAA677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D0D13D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F7D8DE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478FF8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6AF656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790189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3C9266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C944A6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23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B55DF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706D98" w14:paraId="72ECC8B3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C5459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Drugo polugodište provedbe projekta</w:t>
            </w:r>
          </w:p>
        </w:tc>
      </w:tr>
      <w:tr w:rsidR="00706D98" w14:paraId="206B9861" w14:textId="77777777" w:rsidTr="00207E19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DC6A3A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ptos" w:eastAsia="Arial Unicode MS" w:hAnsi="Aptos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E3D577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80F805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7</w:t>
            </w: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B7A93B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8</w:t>
            </w:r>
          </w:p>
        </w:tc>
        <w:tc>
          <w:tcPr>
            <w:tcW w:w="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E3EA41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9E8915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10</w:t>
            </w: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FDB51D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19BBC6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12</w:t>
            </w:r>
          </w:p>
        </w:tc>
        <w:tc>
          <w:tcPr>
            <w:tcW w:w="323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59B83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Odgovorna organizacija</w:t>
            </w:r>
          </w:p>
        </w:tc>
      </w:tr>
      <w:tr w:rsidR="00706D98" w14:paraId="3ABB0FDC" w14:textId="77777777" w:rsidTr="00207E19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C18606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...</w:t>
            </w: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F7B48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69509A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45D673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40BD97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B60C19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FABE14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5AB212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23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E4E34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706D98" w14:paraId="3C0DE4A2" w14:textId="77777777" w:rsidTr="00207E19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5C4536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D7FDBD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2DFC54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35CCA0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7F31D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3662F8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7FB037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980C05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23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1CDB7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706D98" w14:paraId="000A2BAF" w14:textId="77777777" w:rsidTr="00207E19">
        <w:trPr>
          <w:trHeight w:val="89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FE21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proofErr w:type="spellStart"/>
            <w:r>
              <w:rPr>
                <w:rFonts w:ascii="Aptos" w:eastAsia="Arial Unicode MS" w:hAnsi="Aptos" w:cs="Arial"/>
                <w:sz w:val="22"/>
                <w:szCs w:val="22"/>
              </w:rPr>
              <w:t>xy</w:t>
            </w:r>
            <w:proofErr w:type="spellEnd"/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 polugodište provedbe projekta</w:t>
            </w:r>
          </w:p>
        </w:tc>
      </w:tr>
      <w:tr w:rsidR="00706D98" w14:paraId="42E8B9EA" w14:textId="77777777" w:rsidTr="00207E19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3A7712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Aktivnost </w:t>
            </w:r>
            <w:proofErr w:type="spellStart"/>
            <w:r>
              <w:rPr>
                <w:rFonts w:ascii="Aptos" w:eastAsia="Arial Unicode MS" w:hAnsi="Aptos" w:cs="Arial"/>
                <w:sz w:val="22"/>
                <w:szCs w:val="22"/>
              </w:rPr>
              <w:t>xy</w:t>
            </w:r>
            <w:proofErr w:type="spellEnd"/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F6C49B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Mjesec provedbe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E15855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068F8B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BD9918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A70024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BD376D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041BFA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23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1551" w14:textId="77777777" w:rsidR="00706D98" w:rsidRDefault="00706D98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Odgovorna organizacija</w:t>
            </w:r>
          </w:p>
        </w:tc>
      </w:tr>
      <w:tr w:rsidR="004B4527" w14:paraId="2CBECC26" w14:textId="77777777" w:rsidTr="00207E19">
        <w:trPr>
          <w:trHeight w:val="89"/>
        </w:trPr>
        <w:tc>
          <w:tcPr>
            <w:tcW w:w="1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3118A7" w14:textId="77777777" w:rsidR="004B4527" w:rsidRDefault="004B4527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5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778BA5EB" w14:textId="77777777" w:rsidR="004B4527" w:rsidRDefault="004B4527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43690DC0" w14:textId="77777777" w:rsidR="004B4527" w:rsidRDefault="004B4527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66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414F73" w14:textId="77777777" w:rsidR="004B4527" w:rsidRDefault="004B4527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82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91BA4E" w14:textId="77777777" w:rsidR="004B4527" w:rsidRDefault="004B4527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A51FC5" w14:textId="77777777" w:rsidR="004B4527" w:rsidRDefault="004B4527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C0B5CF" w14:textId="77777777" w:rsidR="004B4527" w:rsidRDefault="004B4527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0BBFF6" w14:textId="77777777" w:rsidR="004B4527" w:rsidRDefault="004B4527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323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FFA37" w14:textId="77777777" w:rsidR="004B4527" w:rsidRDefault="004B4527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DE50A6" w14:paraId="5E81AC15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AB78B06" w14:textId="77777777" w:rsidR="00DE50A6" w:rsidRDefault="00DE50A6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a)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3E5D2578" w14:textId="77777777" w:rsidR="00DE50A6" w:rsidRDefault="00DE50A6" w:rsidP="00C9272E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Voditelj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>/</w:t>
            </w:r>
            <w:proofErr w:type="spellStart"/>
            <w:r w:rsidR="00C9272E">
              <w:rPr>
                <w:rFonts w:ascii="Aptos" w:eastAsia="Arial Unicode MS" w:hAnsi="Aptos" w:cs="Arial"/>
                <w:sz w:val="22"/>
                <w:szCs w:val="22"/>
              </w:rPr>
              <w:t>ica</w:t>
            </w:r>
            <w:proofErr w:type="spellEnd"/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 projekta/</w:t>
            </w:r>
            <w:r w:rsidR="009C6B81">
              <w:rPr>
                <w:rFonts w:ascii="Aptos" w:eastAsia="Arial Unicode MS" w:hAnsi="Aptos" w:cs="Arial"/>
                <w:sz w:val="22"/>
                <w:szCs w:val="22"/>
              </w:rPr>
              <w:t xml:space="preserve">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programa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(upišite ime i prezime i priložite životopis na propisanom obrascu </w:t>
            </w:r>
            <w:r w:rsidR="00C9272E"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ako je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životopis kao prilog obvezan sukladno </w:t>
            </w:r>
            <w:r w:rsidR="00C9272E">
              <w:rPr>
                <w:rFonts w:ascii="Aptos" w:eastAsia="Arial Unicode MS" w:hAnsi="Aptos" w:cs="Arial"/>
                <w:i/>
                <w:sz w:val="16"/>
                <w:szCs w:val="16"/>
              </w:rPr>
              <w:t>u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putama za prijavitelje)</w:t>
            </w:r>
          </w:p>
        </w:tc>
        <w:tc>
          <w:tcPr>
            <w:tcW w:w="726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16734097" w14:textId="77777777" w:rsidR="00DE50A6" w:rsidRDefault="00DE50A6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DE50A6" w14:paraId="4D174B10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FB3898E" w14:textId="77777777" w:rsidR="00DE50A6" w:rsidRDefault="00225611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b)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15B0E3F5" w14:textId="77777777" w:rsidR="00DE50A6" w:rsidRDefault="00DE50A6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Izvoditelji/</w:t>
            </w:r>
            <w:proofErr w:type="spellStart"/>
            <w:r>
              <w:rPr>
                <w:rFonts w:ascii="Aptos" w:eastAsia="Arial Unicode MS" w:hAnsi="Aptos" w:cs="Arial"/>
                <w:sz w:val="22"/>
                <w:szCs w:val="22"/>
              </w:rPr>
              <w:t>ce</w:t>
            </w:r>
            <w:proofErr w:type="spellEnd"/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 projekta/</w:t>
            </w:r>
            <w:r w:rsidR="009C6B81">
              <w:rPr>
                <w:rFonts w:ascii="Aptos" w:eastAsia="Arial Unicode MS" w:hAnsi="Aptos" w:cs="Arial"/>
                <w:sz w:val="22"/>
                <w:szCs w:val="22"/>
              </w:rPr>
              <w:t xml:space="preserve">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programa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726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3E25D98A" w14:textId="77777777" w:rsidR="00DE50A6" w:rsidRDefault="00DE50A6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115ED" w14:paraId="3A4653CB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1A78D0A" w14:textId="77777777" w:rsidR="008115ED" w:rsidRDefault="008115ED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21.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63DA8582" w14:textId="77777777" w:rsidR="008115ED" w:rsidRDefault="008115ED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Broj volontera koji sudjeluju u provedbi projekta/programa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726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5140B400" w14:textId="77777777" w:rsidR="008115ED" w:rsidRDefault="008115ED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115ED" w14:paraId="5B04CB6A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7096CE3" w14:textId="77777777" w:rsidR="008115ED" w:rsidRDefault="008115ED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22.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7FA307A5" w14:textId="77777777" w:rsidR="008115ED" w:rsidRDefault="008115ED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Opis aktivnosti koje će volonteri provoditi u provedbi projekta (za svaku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lastRenderedPageBreak/>
              <w:t>kategoriju i vrstu volonterskog rada)</w:t>
            </w:r>
          </w:p>
        </w:tc>
        <w:tc>
          <w:tcPr>
            <w:tcW w:w="726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2C693436" w14:textId="77777777" w:rsidR="008115ED" w:rsidRDefault="008115ED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115ED" w14:paraId="4A17EAC6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61FC8C81" w14:textId="77777777" w:rsidR="008115ED" w:rsidRDefault="008115ED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23.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30A71964" w14:textId="77777777" w:rsidR="008115ED" w:rsidRDefault="008115ED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Broj zaposlenih osoba koje sudjeluju u provedbi projekta/programa (</w:t>
            </w:r>
            <w:r>
              <w:rPr>
                <w:rFonts w:ascii="Aptos" w:eastAsia="Arial Unicode MS" w:hAnsi="Aptos" w:cs="Arial"/>
                <w:sz w:val="16"/>
                <w:szCs w:val="16"/>
              </w:rPr>
              <w:t>navesti za sve organizacije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)</w:t>
            </w:r>
          </w:p>
        </w:tc>
        <w:tc>
          <w:tcPr>
            <w:tcW w:w="726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5D3B8" w14:textId="77777777" w:rsidR="008115ED" w:rsidRDefault="008115ED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115ED" w14:paraId="603C7218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29678DC" w14:textId="77777777" w:rsidR="008115ED" w:rsidRDefault="008115ED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24.</w:t>
            </w:r>
          </w:p>
        </w:tc>
        <w:tc>
          <w:tcPr>
            <w:tcW w:w="259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31A75BFA" w14:textId="77777777" w:rsidR="008115ED" w:rsidRDefault="008115ED" w:rsidP="00384E30">
            <w:pPr>
              <w:snapToGrid w:val="0"/>
              <w:rPr>
                <w:rFonts w:ascii="Aptos" w:eastAsia="Arial Unicode MS" w:hAnsi="Aptos" w:cs="Arial"/>
                <w:i/>
                <w:sz w:val="16"/>
                <w:szCs w:val="16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Vanjski/e stručni/e suradnici/</w:t>
            </w:r>
            <w:proofErr w:type="spellStart"/>
            <w:r>
              <w:rPr>
                <w:rFonts w:ascii="Aptos" w:eastAsia="Arial Unicode MS" w:hAnsi="Aptos" w:cs="Arial"/>
                <w:sz w:val="22"/>
                <w:szCs w:val="22"/>
              </w:rPr>
              <w:t>ce</w:t>
            </w:r>
            <w:proofErr w:type="spellEnd"/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 koji/e sudjeluju u provedbi projekta/programa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726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0474E" w14:textId="77777777" w:rsidR="008115ED" w:rsidRDefault="008115ED" w:rsidP="00384E30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115ED" w14:paraId="6DCC0012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9F1FF2E" w14:textId="77777777" w:rsidR="008115ED" w:rsidRDefault="004B4527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25.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23D72FE0" w14:textId="77777777" w:rsidR="008115ED" w:rsidRDefault="008115ED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Kratak opis iskustava, postignuća i sposobnosti organizacije prijavitelja da samostalno ili u suradnji s partnerskim </w:t>
            </w:r>
          </w:p>
          <w:p w14:paraId="115465A4" w14:textId="77777777" w:rsidR="008115ED" w:rsidRDefault="008115ED" w:rsidP="006B1C30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organizacijama </w:t>
            </w:r>
            <w:r w:rsidR="006B1C30">
              <w:rPr>
                <w:rFonts w:ascii="Aptos" w:eastAsia="Arial Unicode MS" w:hAnsi="Aptos" w:cs="Arial"/>
                <w:sz w:val="22"/>
                <w:szCs w:val="22"/>
              </w:rPr>
              <w:t xml:space="preserve">(ako je primjenjivo)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provede predloženi projekt/program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(navedite p</w:t>
            </w:r>
            <w:r w:rsidR="006B1C30">
              <w:rPr>
                <w:rFonts w:ascii="Aptos" w:eastAsia="Arial Unicode MS" w:hAnsi="Aptos" w:cs="Arial"/>
                <w:i/>
                <w:sz w:val="16"/>
                <w:szCs w:val="16"/>
              </w:rPr>
              <w:t>rijašnje i sadašnje aktivnosti/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projekte/programe koje </w:t>
            </w:r>
            <w:r w:rsidR="00C9272E"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provode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organizacija </w:t>
            </w:r>
            <w:r w:rsidR="006B1C30">
              <w:rPr>
                <w:rFonts w:ascii="Aptos" w:eastAsia="Arial Unicode MS" w:hAnsi="Aptos" w:cs="Arial"/>
                <w:i/>
                <w:sz w:val="16"/>
                <w:szCs w:val="16"/>
              </w:rPr>
              <w:t>prijavitelj i partneri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,</w:t>
            </w:r>
            <w:r w:rsidR="006B1C30"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koji utjecaj u području relevantnom za ovaj natječaj imaju aktivnosti organizacij</w:t>
            </w:r>
            <w:r w:rsidR="006B1C30">
              <w:rPr>
                <w:rFonts w:ascii="Aptos" w:eastAsia="Arial Unicode MS" w:hAnsi="Aptos" w:cs="Arial"/>
                <w:i/>
                <w:sz w:val="16"/>
                <w:szCs w:val="16"/>
              </w:rPr>
              <w:t>a prijavitelja i partnera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, s kim organizacij</w:t>
            </w:r>
            <w:r w:rsidR="006B1C30">
              <w:rPr>
                <w:rFonts w:ascii="Aptos" w:eastAsia="Arial Unicode MS" w:hAnsi="Aptos" w:cs="Arial"/>
                <w:i/>
                <w:sz w:val="16"/>
                <w:szCs w:val="16"/>
              </w:rPr>
              <w:t>e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 </w:t>
            </w:r>
            <w:r w:rsidR="006B1C30"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prijavitelja i partnera 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>surađuj</w:t>
            </w:r>
            <w:r w:rsidR="006B1C30">
              <w:rPr>
                <w:rFonts w:ascii="Aptos" w:eastAsia="Arial Unicode MS" w:hAnsi="Aptos" w:cs="Arial"/>
                <w:i/>
                <w:sz w:val="16"/>
                <w:szCs w:val="16"/>
              </w:rPr>
              <w:t>u</w:t>
            </w:r>
            <w:r>
              <w:rPr>
                <w:rFonts w:ascii="Aptos" w:eastAsia="Arial Unicode MS" w:hAnsi="Aptos" w:cs="Arial"/>
                <w:i/>
                <w:sz w:val="16"/>
                <w:szCs w:val="16"/>
              </w:rPr>
              <w:t xml:space="preserve"> u provedbi svojih aktivnosti, tko je do sada financirao/donirao/sponz</w:t>
            </w:r>
            <w:r w:rsidR="00624649">
              <w:rPr>
                <w:rFonts w:ascii="Aptos" w:eastAsia="Arial Unicode MS" w:hAnsi="Aptos" w:cs="Arial"/>
                <w:i/>
                <w:sz w:val="16"/>
                <w:szCs w:val="16"/>
              </w:rPr>
              <w:t>orirao aktivnosti organizacij</w:t>
            </w:r>
            <w:r w:rsidR="006B1C30">
              <w:rPr>
                <w:rFonts w:ascii="Aptos" w:eastAsia="Arial Unicode MS" w:hAnsi="Aptos" w:cs="Arial"/>
                <w:i/>
                <w:sz w:val="16"/>
                <w:szCs w:val="16"/>
              </w:rPr>
              <w:t>a</w:t>
            </w:r>
            <w:r w:rsidR="00624649">
              <w:rPr>
                <w:rFonts w:ascii="Aptos" w:eastAsia="Arial Unicode MS" w:hAnsi="Aptos" w:cs="Arial"/>
                <w:i/>
                <w:sz w:val="16"/>
                <w:szCs w:val="16"/>
              </w:rPr>
              <w:t>).</w:t>
            </w:r>
          </w:p>
        </w:tc>
      </w:tr>
      <w:tr w:rsidR="008115ED" w14:paraId="3A2B623C" w14:textId="77777777" w:rsidTr="00207E19">
        <w:trPr>
          <w:trHeight w:val="108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B94EB" w14:textId="77777777" w:rsidR="008115ED" w:rsidRDefault="008115ED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0FCE83F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51666971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60E7E280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AE92928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DDCC983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115ED" w14:paraId="46E46C09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D6461C1" w14:textId="77777777" w:rsidR="008115ED" w:rsidRDefault="004B4527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26</w:t>
            </w:r>
            <w:r w:rsidR="008115ED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7F06E74D" w14:textId="77777777" w:rsidR="008115ED" w:rsidRDefault="008115ED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Provodi li se projekt/program u partnerstvu?  (u slučaju potvrdnog odgovora, odgovoriti na pitanja 25.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>-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26.)</w:t>
            </w:r>
          </w:p>
        </w:tc>
      </w:tr>
      <w:tr w:rsidR="008115ED" w14:paraId="143AB9B5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441160DF" w14:textId="77777777" w:rsidR="008115ED" w:rsidRDefault="008115ED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2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69BE2F6A" w14:textId="77777777" w:rsidR="008115ED" w:rsidRDefault="008115ED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2DDEA2" w14:textId="77777777" w:rsidR="008115ED" w:rsidRDefault="008115ED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  <w:tc>
          <w:tcPr>
            <w:tcW w:w="115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E2D5" w:themeFill="accent2" w:themeFillTint="33"/>
          </w:tcPr>
          <w:p w14:paraId="3AC2C09F" w14:textId="77777777" w:rsidR="008115ED" w:rsidRDefault="008115ED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Ne.</w:t>
            </w:r>
          </w:p>
        </w:tc>
        <w:tc>
          <w:tcPr>
            <w:tcW w:w="6123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47072" w14:textId="77777777" w:rsidR="008115ED" w:rsidRDefault="008115ED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115ED" w14:paraId="628AB772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BF304A2" w14:textId="77777777" w:rsidR="008115ED" w:rsidRDefault="004B4527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27</w:t>
            </w:r>
            <w:r w:rsidR="008115ED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25059751" w14:textId="77777777" w:rsidR="008115ED" w:rsidRDefault="008115ED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Kako i zašto je došlo do povezivanja partnerskih organizacija koje prijavljuju ovaj zajednički projekt/program?</w:t>
            </w:r>
          </w:p>
        </w:tc>
      </w:tr>
      <w:tr w:rsidR="008115ED" w14:paraId="60400CD3" w14:textId="77777777" w:rsidTr="00207E19">
        <w:trPr>
          <w:trHeight w:val="108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304" w14:textId="77777777" w:rsidR="008115ED" w:rsidRDefault="008115ED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8C56228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07535C32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4049E77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8115ED" w14:paraId="12EF3EA7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1438F371" w14:textId="77777777" w:rsidR="008115ED" w:rsidRDefault="004B4527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28</w:t>
            </w:r>
            <w:r w:rsidR="008115ED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67DFE208" w14:textId="77777777" w:rsidR="008115ED" w:rsidRDefault="008115ED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C9700B" w14:paraId="08BF722C" w14:textId="77777777" w:rsidTr="00207E19">
        <w:trPr>
          <w:trHeight w:val="108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5CD" w14:textId="77777777" w:rsidR="00C9700B" w:rsidRDefault="00C9700B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5073EEF6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0AA32604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FF62858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117676FD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C9700B" w14:paraId="5B3E7398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38BC68B" w14:textId="77777777" w:rsidR="00C9700B" w:rsidRDefault="004B4527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29</w:t>
            </w:r>
            <w:r w:rsidR="00C9700B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144CA40E" w14:textId="77777777" w:rsidR="00C9700B" w:rsidRDefault="00C9700B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Kako ćete osigurati prijenos specifičnih znanja i vještina među partnerskim organizacijama u projektu/programu?</w:t>
            </w:r>
          </w:p>
        </w:tc>
      </w:tr>
      <w:tr w:rsidR="000639FA" w14:paraId="24B0C3FD" w14:textId="77777777" w:rsidTr="00207E19">
        <w:trPr>
          <w:trHeight w:val="108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56524" w14:textId="77777777" w:rsidR="000639FA" w:rsidRDefault="000639FA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4C65BE2A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763D31EA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639FA" w14:paraId="55AE8594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2C5B7CA1" w14:textId="77777777" w:rsidR="000639FA" w:rsidRDefault="004B4527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30</w:t>
            </w:r>
            <w:r w:rsidR="000639FA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4CC8FD69" w14:textId="77777777" w:rsidR="000639FA" w:rsidRDefault="000639FA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Na koji način planirate u provedbu projekta/programa uključiti predlagatelje/donositelje/provoditelje javnih politika (na lokalnoj, regionalnoj</w:t>
            </w:r>
            <w:r w:rsidR="002418C5">
              <w:rPr>
                <w:rFonts w:ascii="Aptos" w:eastAsia="Arial Unicode MS" w:hAnsi="Aptos" w:cs="Arial"/>
                <w:sz w:val="22"/>
                <w:szCs w:val="22"/>
              </w:rPr>
              <w:t>, nacionalnoj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 ili europskoj razini) na koje se odnosi projekt/program?</w:t>
            </w:r>
          </w:p>
        </w:tc>
      </w:tr>
      <w:tr w:rsidR="000639FA" w14:paraId="0DAB66E9" w14:textId="77777777" w:rsidTr="00207E19">
        <w:trPr>
          <w:trHeight w:val="108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74FD7" w14:textId="77777777" w:rsidR="000639FA" w:rsidRDefault="000639FA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01CEB31E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71BA285D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0639FA" w14:paraId="2044C9BF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397AB13" w14:textId="77777777" w:rsidR="000639FA" w:rsidRDefault="004B4527" w:rsidP="00DE50A6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lastRenderedPageBreak/>
              <w:t>31</w:t>
            </w:r>
            <w:r w:rsidR="000639FA">
              <w:rPr>
                <w:rFonts w:ascii="Aptos" w:eastAsia="Arial Unicode MS" w:hAnsi="Aptos" w:cs="Arial"/>
                <w:sz w:val="22"/>
                <w:szCs w:val="22"/>
              </w:rPr>
              <w:t>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6C8AB4BE" w14:textId="77777777" w:rsidR="000639FA" w:rsidRDefault="000639FA" w:rsidP="00C9272E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Opišite 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>kako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 planirate uključiti građane i građanke u aktivnosti projekta/programa te informirati širu javnost o tijeku provedbe i rezultatima projekta/programa.</w:t>
            </w:r>
          </w:p>
        </w:tc>
      </w:tr>
      <w:tr w:rsidR="000639FA" w14:paraId="6604594F" w14:textId="77777777" w:rsidTr="00207E19">
        <w:trPr>
          <w:trHeight w:val="108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C6D72" w14:textId="77777777" w:rsidR="000639FA" w:rsidRDefault="000639FA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3FF65B6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67EDD2E7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29C0D551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65C43F64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4C0DDA9" w14:textId="77777777" w:rsidR="009C6B81" w:rsidRDefault="009C6B81" w:rsidP="008115ED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4B4527" w14:paraId="1B057C82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4FE31F63" w14:textId="77777777" w:rsidR="004B4527" w:rsidRDefault="004B4527" w:rsidP="00995214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sz w:val="22"/>
                <w:szCs w:val="22"/>
              </w:rPr>
              <w:t>III.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7380430" w14:textId="77777777" w:rsidR="004B4527" w:rsidRDefault="004B4527" w:rsidP="004B4527">
            <w:pPr>
              <w:snapToGrid w:val="0"/>
              <w:jc w:val="both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4B4527" w14:paraId="6A35987B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3C863D40" w14:textId="77777777" w:rsidR="004B4527" w:rsidRDefault="004B4527" w:rsidP="00995214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1. 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04E898AB" w14:textId="77777777" w:rsidR="004B4527" w:rsidRDefault="004B4527" w:rsidP="00C9272E">
            <w:pPr>
              <w:snapToGrid w:val="0"/>
              <w:jc w:val="both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Opišite 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>kako</w:t>
            </w:r>
            <w:r w:rsidR="000932B1">
              <w:rPr>
                <w:rFonts w:ascii="Aptos" w:eastAsia="Arial Unicode MS" w:hAnsi="Aptos" w:cs="Arial"/>
                <w:sz w:val="22"/>
                <w:szCs w:val="22"/>
              </w:rPr>
              <w:t xml:space="preserve"> ćete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 xml:space="preserve"> </w:t>
            </w:r>
            <w:r w:rsidR="00C9272E">
              <w:rPr>
                <w:rFonts w:ascii="Aptos" w:eastAsia="Arial Unicode MS" w:hAnsi="Aptos" w:cs="Arial"/>
                <w:sz w:val="22"/>
                <w:szCs w:val="22"/>
              </w:rPr>
              <w:t xml:space="preserve">provesti 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praćenje i vrednovanje postignuća rezultata projekta/programa i njegov utjecaj na ispunjavanje ciljeva poziva ili natječaja.</w:t>
            </w:r>
          </w:p>
        </w:tc>
      </w:tr>
      <w:tr w:rsidR="004B4527" w14:paraId="3026B828" w14:textId="77777777" w:rsidTr="00207E19">
        <w:trPr>
          <w:trHeight w:val="108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7A803" w14:textId="77777777" w:rsidR="004B4527" w:rsidRDefault="004B4527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7D654232" w14:textId="77777777" w:rsidR="009908E9" w:rsidRDefault="009908E9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0A96077" w14:textId="77777777" w:rsidR="009908E9" w:rsidRDefault="009908E9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6CE68913" w14:textId="77777777" w:rsidR="009C6B81" w:rsidRDefault="009C6B81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6325818E" w14:textId="77777777" w:rsidR="009C6B81" w:rsidRDefault="009C6B81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0E814C1" w14:textId="77777777" w:rsidR="009C6B81" w:rsidRDefault="009C6B81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527106BB" w14:textId="77777777" w:rsidR="009908E9" w:rsidRDefault="009908E9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551C0CDF" w14:textId="77777777" w:rsidR="009908E9" w:rsidRDefault="009908E9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  <w:tr w:rsidR="004B4527" w14:paraId="41FC1EEB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87394A5" w14:textId="77777777" w:rsidR="004B4527" w:rsidRDefault="004B4527" w:rsidP="00995214">
            <w:pPr>
              <w:snapToGrid w:val="0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sz w:val="22"/>
                <w:szCs w:val="22"/>
              </w:rPr>
              <w:t>IV.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51A6E08" w14:textId="77777777" w:rsidR="004B4527" w:rsidRDefault="004B4527" w:rsidP="004B4527">
            <w:pPr>
              <w:snapToGrid w:val="0"/>
              <w:jc w:val="both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sz w:val="22"/>
                <w:szCs w:val="22"/>
              </w:rPr>
              <w:t>ODRŽIVOST PROJEKTA/PROGRAMA</w:t>
            </w:r>
          </w:p>
        </w:tc>
      </w:tr>
      <w:tr w:rsidR="004B4527" w14:paraId="11C14D93" w14:textId="77777777" w:rsidTr="00207E19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</w:tcPr>
          <w:p w14:paraId="003AFA70" w14:textId="77777777" w:rsidR="004B4527" w:rsidRDefault="004B4527" w:rsidP="00995214">
            <w:pPr>
              <w:snapToGrid w:val="0"/>
              <w:rPr>
                <w:rFonts w:ascii="Aptos" w:eastAsia="Arial Unicode MS" w:hAnsi="Aptos" w:cs="Arial"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1.</w:t>
            </w:r>
          </w:p>
        </w:tc>
        <w:tc>
          <w:tcPr>
            <w:tcW w:w="9855" w:type="dxa"/>
            <w:gridSpan w:val="4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71A63EBA" w14:textId="77777777" w:rsidR="004B4527" w:rsidRDefault="004B4527" w:rsidP="00624649">
            <w:pPr>
              <w:snapToGrid w:val="0"/>
              <w:jc w:val="both"/>
              <w:rPr>
                <w:rFonts w:ascii="Aptos" w:eastAsia="Arial Unicode MS" w:hAnsi="Aptos" w:cs="Arial"/>
                <w:b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sz w:val="22"/>
                <w:szCs w:val="22"/>
              </w:rPr>
              <w:t>Opišite planira li se i na koji će se način osigurati održivost projekta/programa nakon isteka financijske podrške ugovornog tijela</w:t>
            </w:r>
            <w:r w:rsidR="00624649">
              <w:rPr>
                <w:rFonts w:ascii="Aptos" w:eastAsia="Arial Unicode MS" w:hAnsi="Aptos" w:cs="Arial"/>
                <w:sz w:val="22"/>
                <w:szCs w:val="22"/>
              </w:rPr>
              <w:t xml:space="preserve"> (financijsku, institucionalnu, na razini razvijanja javnih politika i okolišnu održivost projektnih/programskih aktivnosti nakon završetka projekta)</w:t>
            </w:r>
            <w:r>
              <w:rPr>
                <w:rFonts w:ascii="Aptos" w:eastAsia="Arial Unicode MS" w:hAnsi="Aptos" w:cs="Arial"/>
                <w:sz w:val="22"/>
                <w:szCs w:val="22"/>
              </w:rPr>
              <w:t>?</w:t>
            </w:r>
          </w:p>
        </w:tc>
      </w:tr>
      <w:tr w:rsidR="004B4527" w14:paraId="30FE9025" w14:textId="77777777" w:rsidTr="00207E19">
        <w:trPr>
          <w:trHeight w:val="108"/>
        </w:trPr>
        <w:tc>
          <w:tcPr>
            <w:tcW w:w="1027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9C6C3" w14:textId="77777777" w:rsidR="004B4527" w:rsidRDefault="004B4527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ADAEFD2" w14:textId="77777777" w:rsidR="009C6B81" w:rsidRDefault="009C6B81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7C2F21FA" w14:textId="77777777" w:rsidR="009C6B81" w:rsidRDefault="009C6B81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7377A18" w14:textId="77777777" w:rsidR="009C6B81" w:rsidRDefault="009C6B81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6653B160" w14:textId="77777777" w:rsidR="009C6B81" w:rsidRDefault="009C6B81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  <w:p w14:paraId="33C894BB" w14:textId="77777777" w:rsidR="009C6B81" w:rsidRDefault="009C6B81" w:rsidP="004B4527">
            <w:pPr>
              <w:snapToGrid w:val="0"/>
              <w:jc w:val="both"/>
              <w:rPr>
                <w:rFonts w:ascii="Aptos" w:eastAsia="Arial Unicode MS" w:hAnsi="Aptos" w:cs="Arial"/>
                <w:sz w:val="22"/>
                <w:szCs w:val="22"/>
              </w:rPr>
            </w:pPr>
          </w:p>
        </w:tc>
      </w:tr>
    </w:tbl>
    <w:p w14:paraId="30EC967C" w14:textId="77777777" w:rsidR="006B5F34" w:rsidRDefault="006B5F34">
      <w:pPr>
        <w:snapToGrid w:val="0"/>
        <w:jc w:val="both"/>
        <w:rPr>
          <w:rFonts w:ascii="Aptos" w:eastAsia="Arial Unicode MS" w:hAnsi="Aptos" w:cs="Arial"/>
          <w:sz w:val="22"/>
          <w:szCs w:val="22"/>
        </w:rPr>
        <w:sectPr w:rsidR="006B5F34" w:rsidSect="00537C9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7F55F1FA" w14:textId="77777777" w:rsidR="00EF4889" w:rsidRDefault="00EF4889" w:rsidP="00D25890">
      <w:pPr>
        <w:tabs>
          <w:tab w:val="left" w:pos="2301"/>
        </w:tabs>
        <w:rPr>
          <w:rFonts w:ascii="Aptos" w:eastAsia="Arial Unicode MS" w:hAnsi="Aptos" w:cs="Arial"/>
          <w:b/>
          <w:bCs/>
          <w:sz w:val="22"/>
          <w:szCs w:val="22"/>
        </w:rPr>
      </w:pPr>
    </w:p>
    <w:p w14:paraId="374042AC" w14:textId="77777777" w:rsidR="001B4E88" w:rsidRDefault="001B4E88" w:rsidP="00D25890">
      <w:pPr>
        <w:tabs>
          <w:tab w:val="left" w:pos="2301"/>
        </w:tabs>
        <w:rPr>
          <w:rFonts w:ascii="Aptos" w:eastAsia="Arial Unicode MS" w:hAnsi="Aptos" w:cs="Arial"/>
          <w:b/>
          <w:bCs/>
          <w:sz w:val="22"/>
          <w:szCs w:val="22"/>
        </w:rPr>
      </w:pPr>
    </w:p>
    <w:p w14:paraId="374A81D3" w14:textId="77777777" w:rsidR="001B4E88" w:rsidRDefault="001B4E88" w:rsidP="00D25890">
      <w:pPr>
        <w:tabs>
          <w:tab w:val="left" w:pos="2301"/>
        </w:tabs>
        <w:rPr>
          <w:rFonts w:ascii="Aptos" w:hAnsi="Aptos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14:paraId="0CC097CD" w14:textId="77777777" w:rsidTr="001D71FE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40633E1D" w14:textId="77777777" w:rsidR="00E11A4A" w:rsidRDefault="00E11A4A">
            <w:pPr>
              <w:snapToGrid w:val="0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3A52BCCC" w14:textId="77777777" w:rsidR="00E11A4A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1321A4EB" w14:textId="77777777" w:rsidR="00E11A4A" w:rsidRDefault="00E11A4A">
            <w:pPr>
              <w:snapToGrid w:val="0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E11A4A" w14:paraId="3B5D52BC" w14:textId="77777777" w:rsidTr="001D71FE">
        <w:tc>
          <w:tcPr>
            <w:tcW w:w="3415" w:type="dxa"/>
            <w:vAlign w:val="center"/>
          </w:tcPr>
          <w:p w14:paraId="538C5170" w14:textId="77777777" w:rsidR="00E11A4A" w:rsidRDefault="00E11A4A">
            <w:pPr>
              <w:snapToGrid w:val="0"/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  <w:t>/programa</w:t>
            </w:r>
            <w:r w:rsidR="009842F4"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  <w:t xml:space="preserve"> </w:t>
            </w:r>
            <w:r w:rsidR="00C950E7">
              <w:rPr>
                <w:rFonts w:ascii="Aptos" w:eastAsia="SimSun" w:hAnsi="Aptos"/>
                <w:b/>
                <w:i/>
                <w:sz w:val="20"/>
              </w:rPr>
              <w:t>(u organizaciji  prijavitelju)</w:t>
            </w:r>
          </w:p>
        </w:tc>
        <w:tc>
          <w:tcPr>
            <w:tcW w:w="3000" w:type="dxa"/>
            <w:vAlign w:val="center"/>
          </w:tcPr>
          <w:p w14:paraId="491D17D8" w14:textId="77777777" w:rsidR="00E11A4A" w:rsidRDefault="00E11A4A">
            <w:pPr>
              <w:snapToGrid w:val="0"/>
              <w:jc w:val="center"/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C28915B" w14:textId="77777777" w:rsidR="00E11A4A" w:rsidRDefault="00E11A4A">
            <w:pPr>
              <w:snapToGrid w:val="0"/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  <w:t>Ime i prezime osobe ovlaštene za zastupanje</w:t>
            </w:r>
            <w:r w:rsidR="009842F4"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  <w:t xml:space="preserve"> </w:t>
            </w:r>
            <w:r w:rsidR="00C950E7">
              <w:rPr>
                <w:rFonts w:ascii="Aptos" w:eastAsia="SimSun" w:hAnsi="Aptos"/>
                <w:b/>
                <w:i/>
                <w:sz w:val="20"/>
              </w:rPr>
              <w:t>(u organizaciji prijavitelju)</w:t>
            </w:r>
          </w:p>
        </w:tc>
      </w:tr>
    </w:tbl>
    <w:p w14:paraId="063BC7BF" w14:textId="77777777" w:rsidR="009842F4" w:rsidRDefault="00CB3E74" w:rsidP="00CB3E74">
      <w:pPr>
        <w:jc w:val="center"/>
        <w:rPr>
          <w:rFonts w:ascii="Aptos" w:eastAsia="Arial Unicode MS" w:hAnsi="Aptos" w:cs="Arial"/>
          <w:b/>
          <w:sz w:val="22"/>
          <w:szCs w:val="22"/>
        </w:rPr>
      </w:pPr>
      <w:r>
        <w:rPr>
          <w:rFonts w:ascii="Aptos" w:eastAsia="Arial Unicode MS" w:hAnsi="Aptos" w:cs="Arial"/>
          <w:b/>
          <w:sz w:val="22"/>
          <w:szCs w:val="22"/>
        </w:rPr>
        <w:t>MP</w:t>
      </w:r>
    </w:p>
    <w:p w14:paraId="3E6AAEDF" w14:textId="77777777" w:rsidR="009842F4" w:rsidRDefault="009842F4">
      <w:pPr>
        <w:jc w:val="center"/>
        <w:rPr>
          <w:rFonts w:ascii="Aptos" w:eastAsia="Arial Unicode MS" w:hAnsi="Aptos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14:paraId="3DA213F6" w14:textId="77777777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DC37B9A" w14:textId="77777777" w:rsidR="00E11A4A" w:rsidRDefault="00E11A4A">
            <w:pPr>
              <w:snapToGrid w:val="0"/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F698D92" w14:textId="77777777" w:rsidR="00E11A4A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3F6916F2" w14:textId="77777777" w:rsidR="00E11A4A" w:rsidRDefault="00E11A4A">
            <w:pPr>
              <w:snapToGrid w:val="0"/>
              <w:rPr>
                <w:rFonts w:ascii="Aptos" w:hAnsi="Aptos" w:cs="Arial"/>
                <w:b/>
                <w:sz w:val="22"/>
                <w:szCs w:val="22"/>
              </w:rPr>
            </w:pPr>
          </w:p>
        </w:tc>
      </w:tr>
      <w:tr w:rsidR="00E11A4A" w14:paraId="6A201FE3" w14:textId="77777777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0DE49A3D" w14:textId="77777777" w:rsidR="00E11A4A" w:rsidRDefault="009C6B81">
            <w:pPr>
              <w:snapToGrid w:val="0"/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  <w:t xml:space="preserve">                               </w:t>
            </w:r>
            <w:r w:rsidR="00E11A4A"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vAlign w:val="center"/>
          </w:tcPr>
          <w:p w14:paraId="15FDCFC8" w14:textId="77777777" w:rsidR="00E11A4A" w:rsidRDefault="00E11A4A">
            <w:pPr>
              <w:snapToGrid w:val="0"/>
              <w:jc w:val="center"/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4518F948" w14:textId="77777777" w:rsidR="00E11A4A" w:rsidRDefault="009C6B81">
            <w:pPr>
              <w:snapToGrid w:val="0"/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  <w:t xml:space="preserve">                          </w:t>
            </w:r>
            <w:r w:rsidR="00E11A4A">
              <w:rPr>
                <w:rFonts w:ascii="Aptos" w:eastAsia="Arial Unicode MS" w:hAnsi="Aptos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6D743468" w14:textId="77777777" w:rsidR="00E11A4A" w:rsidRDefault="00E11A4A">
      <w:pPr>
        <w:rPr>
          <w:rFonts w:ascii="Aptos" w:hAnsi="Aptos"/>
        </w:rPr>
      </w:pPr>
    </w:p>
    <w:p w14:paraId="1E0B7E08" w14:textId="77777777" w:rsidR="00E11A4A" w:rsidRDefault="00E11A4A">
      <w:pPr>
        <w:rPr>
          <w:rFonts w:ascii="Aptos" w:eastAsia="Arial Unicode MS" w:hAnsi="Aptos" w:cs="Arial"/>
          <w:b/>
          <w:sz w:val="22"/>
          <w:szCs w:val="22"/>
        </w:rPr>
      </w:pPr>
    </w:p>
    <w:p w14:paraId="39EEC350" w14:textId="77777777" w:rsidR="00E11A4A" w:rsidRDefault="00E11A4A">
      <w:pPr>
        <w:rPr>
          <w:rFonts w:ascii="Aptos" w:eastAsia="Arial Unicode MS" w:hAnsi="Aptos" w:cs="Arial"/>
          <w:b/>
          <w:sz w:val="22"/>
          <w:szCs w:val="22"/>
        </w:rPr>
      </w:pPr>
    </w:p>
    <w:p w14:paraId="17C795B4" w14:textId="77777777" w:rsidR="00E11A4A" w:rsidRDefault="00E11A4A">
      <w:pPr>
        <w:ind w:hanging="13"/>
        <w:rPr>
          <w:rFonts w:ascii="Aptos" w:eastAsia="Arial Unicode MS" w:hAnsi="Aptos" w:cs="Arial"/>
          <w:b/>
          <w:sz w:val="22"/>
          <w:szCs w:val="22"/>
        </w:rPr>
      </w:pPr>
    </w:p>
    <w:p w14:paraId="5EC6D25C" w14:textId="77777777" w:rsidR="00E11A4A" w:rsidRDefault="00E11A4A">
      <w:pPr>
        <w:ind w:hanging="13"/>
        <w:rPr>
          <w:rFonts w:ascii="Aptos" w:eastAsia="Arial Unicode MS" w:hAnsi="Aptos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14:paraId="29B48C32" w14:textId="77777777">
        <w:tc>
          <w:tcPr>
            <w:tcW w:w="360" w:type="dxa"/>
            <w:vAlign w:val="center"/>
          </w:tcPr>
          <w:p w14:paraId="0C810790" w14:textId="77777777" w:rsidR="00E11A4A" w:rsidRDefault="00E11A4A">
            <w:pPr>
              <w:snapToGrid w:val="0"/>
              <w:ind w:left="-13"/>
              <w:jc w:val="center"/>
              <w:rPr>
                <w:rFonts w:ascii="Aptos" w:eastAsia="Arial Unicode M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eastAsia="Arial Unicode MS" w:hAnsi="Aptos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4D0BE79E" w14:textId="77777777" w:rsidR="00E11A4A" w:rsidRDefault="00E11A4A">
            <w:pPr>
              <w:snapToGrid w:val="0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vAlign w:val="center"/>
          </w:tcPr>
          <w:p w14:paraId="5CC17D1A" w14:textId="77777777" w:rsidR="00E11A4A" w:rsidRDefault="00E11A4A">
            <w:pPr>
              <w:snapToGrid w:val="0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5E92D15" w14:textId="77777777" w:rsidR="00E11A4A" w:rsidRDefault="00E11A4A">
            <w:pPr>
              <w:snapToGrid w:val="0"/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D7341EA" w14:textId="64F6ABCE" w:rsidR="00E11A4A" w:rsidRDefault="00E11A4A" w:rsidP="004A48CB">
            <w:pPr>
              <w:snapToGrid w:val="0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20</w:t>
            </w:r>
            <w:r w:rsidR="00460C8C">
              <w:rPr>
                <w:rFonts w:ascii="Aptos" w:hAnsi="Aptos" w:cs="Arial"/>
                <w:b/>
                <w:sz w:val="20"/>
                <w:szCs w:val="20"/>
              </w:rPr>
              <w:t>2</w:t>
            </w:r>
            <w:r w:rsidR="00111559">
              <w:rPr>
                <w:rFonts w:ascii="Aptos" w:hAnsi="Aptos" w:cs="Arial"/>
                <w:b/>
                <w:sz w:val="20"/>
                <w:szCs w:val="20"/>
              </w:rPr>
              <w:t>6</w:t>
            </w:r>
            <w:r>
              <w:rPr>
                <w:rFonts w:ascii="Aptos" w:hAnsi="Aptos" w:cs="Arial"/>
                <w:b/>
                <w:sz w:val="20"/>
                <w:szCs w:val="20"/>
              </w:rPr>
              <w:t>.</w:t>
            </w:r>
          </w:p>
        </w:tc>
      </w:tr>
    </w:tbl>
    <w:p w14:paraId="0E731A02" w14:textId="77777777" w:rsidR="00E11A4A" w:rsidRDefault="00E11A4A">
      <w:pPr>
        <w:rPr>
          <w:rFonts w:ascii="Aptos" w:hAnsi="Aptos"/>
        </w:rPr>
      </w:pPr>
    </w:p>
    <w:sectPr w:rsidR="00E11A4A" w:rsidSect="00537C9F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F6DC" w14:textId="77777777" w:rsidR="002349E4" w:rsidRDefault="002349E4">
      <w:r>
        <w:separator/>
      </w:r>
    </w:p>
  </w:endnote>
  <w:endnote w:type="continuationSeparator" w:id="0">
    <w:p w14:paraId="0EDDEF2A" w14:textId="77777777" w:rsidR="002349E4" w:rsidRDefault="0023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E992" w14:textId="77777777" w:rsidR="00A5201C" w:rsidRPr="009C6B81" w:rsidRDefault="00A5201C">
    <w:pPr>
      <w:pStyle w:val="Podnoje"/>
      <w:jc w:val="right"/>
      <w:rPr>
        <w:rFonts w:ascii="Aptos" w:hAnsi="Aptos"/>
        <w:sz w:val="16"/>
        <w:szCs w:val="16"/>
      </w:rPr>
    </w:pPr>
    <w:r w:rsidRPr="009C6B81">
      <w:rPr>
        <w:rFonts w:ascii="Aptos" w:hAnsi="Aptos"/>
        <w:sz w:val="16"/>
        <w:szCs w:val="16"/>
      </w:rPr>
      <w:fldChar w:fldCharType="begin"/>
    </w:r>
    <w:r w:rsidRPr="009C6B81">
      <w:rPr>
        <w:rFonts w:ascii="Aptos" w:hAnsi="Aptos"/>
        <w:sz w:val="16"/>
        <w:szCs w:val="16"/>
      </w:rPr>
      <w:instrText xml:space="preserve"> PAGE   \* MERGEFORMAT </w:instrText>
    </w:r>
    <w:r w:rsidRPr="009C6B81">
      <w:rPr>
        <w:rFonts w:ascii="Aptos" w:hAnsi="Aptos"/>
        <w:sz w:val="16"/>
        <w:szCs w:val="16"/>
      </w:rPr>
      <w:fldChar w:fldCharType="separate"/>
    </w:r>
    <w:r w:rsidR="00122B8E" w:rsidRPr="009C6B81">
      <w:rPr>
        <w:rFonts w:ascii="Aptos" w:hAnsi="Aptos"/>
        <w:noProof/>
        <w:sz w:val="16"/>
        <w:szCs w:val="16"/>
      </w:rPr>
      <w:t>7</w:t>
    </w:r>
    <w:r w:rsidRPr="009C6B81">
      <w:rPr>
        <w:rFonts w:ascii="Aptos" w:hAnsi="Aptos"/>
        <w:sz w:val="16"/>
        <w:szCs w:val="16"/>
      </w:rPr>
      <w:fldChar w:fldCharType="end"/>
    </w:r>
  </w:p>
  <w:p w14:paraId="0C8E7AA2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F47" w14:textId="77777777" w:rsidR="00A5201C" w:rsidRDefault="00A5201C">
    <w:pPr>
      <w:pStyle w:val="Podnoje"/>
      <w:jc w:val="right"/>
    </w:pPr>
  </w:p>
  <w:p w14:paraId="7086C8A4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208AB" w14:textId="77777777" w:rsidR="002349E4" w:rsidRDefault="002349E4">
      <w:r>
        <w:separator/>
      </w:r>
    </w:p>
  </w:footnote>
  <w:footnote w:type="continuationSeparator" w:id="0">
    <w:p w14:paraId="7BD2982D" w14:textId="77777777" w:rsidR="002349E4" w:rsidRDefault="0023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E234" w14:textId="77777777" w:rsidR="00A5201C" w:rsidRDefault="00A5201C" w:rsidP="003163ED">
    <w:pPr>
      <w:pStyle w:val="Zaglavlje"/>
    </w:pPr>
  </w:p>
  <w:p w14:paraId="6AF4C5B2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7BBBBB61" w14:textId="77777777" w:rsidTr="00DD793D">
      <w:trPr>
        <w:jc w:val="right"/>
      </w:trPr>
      <w:tc>
        <w:tcPr>
          <w:tcW w:w="1524" w:type="dxa"/>
        </w:tcPr>
        <w:p w14:paraId="04779C81" w14:textId="77777777" w:rsidR="00F72F12" w:rsidRPr="0027017D" w:rsidRDefault="00DD793D" w:rsidP="00F72F12">
          <w:pPr>
            <w:jc w:val="center"/>
            <w:rPr>
              <w:rFonts w:ascii="Arial" w:hAnsi="Arial" w:cs="Arial"/>
              <w:bCs/>
              <w:snapToGrid w:val="0"/>
              <w:szCs w:val="20"/>
            </w:rPr>
          </w:pPr>
          <w:r w:rsidRPr="0027017D">
            <w:rPr>
              <w:rFonts w:ascii="Arial" w:hAnsi="Arial" w:cs="Arial"/>
              <w:bCs/>
            </w:rPr>
            <w:t xml:space="preserve">Obrazac </w:t>
          </w:r>
          <w:r w:rsidR="00F72F12" w:rsidRPr="0027017D">
            <w:rPr>
              <w:rFonts w:ascii="Arial" w:hAnsi="Arial" w:cs="Arial"/>
              <w:bCs/>
              <w:snapToGrid w:val="0"/>
              <w:szCs w:val="20"/>
            </w:rPr>
            <w:t>1</w:t>
          </w:r>
        </w:p>
      </w:tc>
    </w:tr>
  </w:tbl>
  <w:p w14:paraId="4E1D41E7" w14:textId="77777777" w:rsidR="00F72F12" w:rsidRDefault="00F72F12" w:rsidP="0027017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968964">
    <w:abstractNumId w:val="0"/>
  </w:num>
  <w:num w:numId="2" w16cid:durableId="1998605087">
    <w:abstractNumId w:val="1"/>
  </w:num>
  <w:num w:numId="3" w16cid:durableId="573197849">
    <w:abstractNumId w:val="2"/>
  </w:num>
  <w:num w:numId="4" w16cid:durableId="1394545518">
    <w:abstractNumId w:val="3"/>
  </w:num>
  <w:num w:numId="5" w16cid:durableId="538081701">
    <w:abstractNumId w:val="7"/>
  </w:num>
  <w:num w:numId="6" w16cid:durableId="295568035">
    <w:abstractNumId w:val="6"/>
  </w:num>
  <w:num w:numId="7" w16cid:durableId="1542671808">
    <w:abstractNumId w:val="5"/>
  </w:num>
  <w:num w:numId="8" w16cid:durableId="154029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054CE"/>
    <w:rsid w:val="00013A75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488F"/>
    <w:rsid w:val="00055786"/>
    <w:rsid w:val="000639FA"/>
    <w:rsid w:val="00066EFC"/>
    <w:rsid w:val="00070F0D"/>
    <w:rsid w:val="00074B02"/>
    <w:rsid w:val="00092880"/>
    <w:rsid w:val="000932B1"/>
    <w:rsid w:val="00094843"/>
    <w:rsid w:val="000A4004"/>
    <w:rsid w:val="000A50D3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1559"/>
    <w:rsid w:val="00117284"/>
    <w:rsid w:val="00122B8E"/>
    <w:rsid w:val="00122E9A"/>
    <w:rsid w:val="001236A6"/>
    <w:rsid w:val="00125236"/>
    <w:rsid w:val="0013563B"/>
    <w:rsid w:val="00154369"/>
    <w:rsid w:val="00170C3D"/>
    <w:rsid w:val="0017504C"/>
    <w:rsid w:val="001804AB"/>
    <w:rsid w:val="00185F2D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1F4806"/>
    <w:rsid w:val="00200044"/>
    <w:rsid w:val="00201C0E"/>
    <w:rsid w:val="00203592"/>
    <w:rsid w:val="00206D85"/>
    <w:rsid w:val="00206F20"/>
    <w:rsid w:val="002079C1"/>
    <w:rsid w:val="00207E19"/>
    <w:rsid w:val="00212DDF"/>
    <w:rsid w:val="00223312"/>
    <w:rsid w:val="002234F4"/>
    <w:rsid w:val="00225611"/>
    <w:rsid w:val="00233AD7"/>
    <w:rsid w:val="002349E4"/>
    <w:rsid w:val="002418C5"/>
    <w:rsid w:val="00243843"/>
    <w:rsid w:val="00243FD8"/>
    <w:rsid w:val="00246E15"/>
    <w:rsid w:val="00252E42"/>
    <w:rsid w:val="00267439"/>
    <w:rsid w:val="00267B78"/>
    <w:rsid w:val="0027017D"/>
    <w:rsid w:val="00271B4F"/>
    <w:rsid w:val="0028028D"/>
    <w:rsid w:val="002809D2"/>
    <w:rsid w:val="00284C59"/>
    <w:rsid w:val="0029022D"/>
    <w:rsid w:val="00294474"/>
    <w:rsid w:val="002A08DE"/>
    <w:rsid w:val="002B65A8"/>
    <w:rsid w:val="002C0437"/>
    <w:rsid w:val="002C4161"/>
    <w:rsid w:val="002C7B9B"/>
    <w:rsid w:val="002D4B71"/>
    <w:rsid w:val="002D6C2C"/>
    <w:rsid w:val="002F10F6"/>
    <w:rsid w:val="002F5B54"/>
    <w:rsid w:val="003113A9"/>
    <w:rsid w:val="003153B1"/>
    <w:rsid w:val="003163ED"/>
    <w:rsid w:val="00320E45"/>
    <w:rsid w:val="00325D20"/>
    <w:rsid w:val="00330A4F"/>
    <w:rsid w:val="00332EFB"/>
    <w:rsid w:val="0035038F"/>
    <w:rsid w:val="003565E5"/>
    <w:rsid w:val="003606A5"/>
    <w:rsid w:val="00363C09"/>
    <w:rsid w:val="003713A2"/>
    <w:rsid w:val="00372349"/>
    <w:rsid w:val="00373E51"/>
    <w:rsid w:val="0037525E"/>
    <w:rsid w:val="00384E30"/>
    <w:rsid w:val="003927A9"/>
    <w:rsid w:val="00392A10"/>
    <w:rsid w:val="00394AF4"/>
    <w:rsid w:val="003A3A61"/>
    <w:rsid w:val="003A6B59"/>
    <w:rsid w:val="003A756D"/>
    <w:rsid w:val="003B3CF1"/>
    <w:rsid w:val="003B5A03"/>
    <w:rsid w:val="003B6C00"/>
    <w:rsid w:val="003C2713"/>
    <w:rsid w:val="003C4744"/>
    <w:rsid w:val="003C7DC5"/>
    <w:rsid w:val="003D4C05"/>
    <w:rsid w:val="003E10B7"/>
    <w:rsid w:val="003E3473"/>
    <w:rsid w:val="003E3CFF"/>
    <w:rsid w:val="003F77AE"/>
    <w:rsid w:val="00403788"/>
    <w:rsid w:val="004113C2"/>
    <w:rsid w:val="004170CA"/>
    <w:rsid w:val="004200EB"/>
    <w:rsid w:val="004211EB"/>
    <w:rsid w:val="00424110"/>
    <w:rsid w:val="0042442A"/>
    <w:rsid w:val="004325DA"/>
    <w:rsid w:val="00436F5A"/>
    <w:rsid w:val="0044183B"/>
    <w:rsid w:val="00442B4A"/>
    <w:rsid w:val="00443B3D"/>
    <w:rsid w:val="00444174"/>
    <w:rsid w:val="00447254"/>
    <w:rsid w:val="00453F8A"/>
    <w:rsid w:val="00455882"/>
    <w:rsid w:val="00460C8C"/>
    <w:rsid w:val="00462B89"/>
    <w:rsid w:val="00464E52"/>
    <w:rsid w:val="00465AA2"/>
    <w:rsid w:val="004673F2"/>
    <w:rsid w:val="0047475F"/>
    <w:rsid w:val="004770F0"/>
    <w:rsid w:val="00480709"/>
    <w:rsid w:val="00484CF9"/>
    <w:rsid w:val="004864DA"/>
    <w:rsid w:val="00486FA2"/>
    <w:rsid w:val="00496103"/>
    <w:rsid w:val="004A0951"/>
    <w:rsid w:val="004A4092"/>
    <w:rsid w:val="004A48CB"/>
    <w:rsid w:val="004A4B56"/>
    <w:rsid w:val="004A5E58"/>
    <w:rsid w:val="004B0D7A"/>
    <w:rsid w:val="004B4527"/>
    <w:rsid w:val="004C2774"/>
    <w:rsid w:val="004C5C65"/>
    <w:rsid w:val="004D1DBC"/>
    <w:rsid w:val="004E2693"/>
    <w:rsid w:val="004E2B61"/>
    <w:rsid w:val="004F4281"/>
    <w:rsid w:val="004F6EE2"/>
    <w:rsid w:val="005079B3"/>
    <w:rsid w:val="00523634"/>
    <w:rsid w:val="00525CCD"/>
    <w:rsid w:val="00537C9F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C6F21"/>
    <w:rsid w:val="005D1955"/>
    <w:rsid w:val="005D4C18"/>
    <w:rsid w:val="005F2953"/>
    <w:rsid w:val="00601541"/>
    <w:rsid w:val="00603D1E"/>
    <w:rsid w:val="00621FAA"/>
    <w:rsid w:val="00624649"/>
    <w:rsid w:val="0062766E"/>
    <w:rsid w:val="006360D9"/>
    <w:rsid w:val="00642C60"/>
    <w:rsid w:val="00680600"/>
    <w:rsid w:val="0068445D"/>
    <w:rsid w:val="00684C63"/>
    <w:rsid w:val="00697339"/>
    <w:rsid w:val="006B1C30"/>
    <w:rsid w:val="006B5F34"/>
    <w:rsid w:val="006C66D2"/>
    <w:rsid w:val="006C67FF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00E8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E65F8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15BB"/>
    <w:rsid w:val="008C6724"/>
    <w:rsid w:val="008C6B22"/>
    <w:rsid w:val="008D3E82"/>
    <w:rsid w:val="008E6478"/>
    <w:rsid w:val="008F1AD3"/>
    <w:rsid w:val="008F576F"/>
    <w:rsid w:val="009011F4"/>
    <w:rsid w:val="00904C01"/>
    <w:rsid w:val="00910096"/>
    <w:rsid w:val="0091113D"/>
    <w:rsid w:val="00911216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08E9"/>
    <w:rsid w:val="00995214"/>
    <w:rsid w:val="009A109F"/>
    <w:rsid w:val="009B0AAD"/>
    <w:rsid w:val="009B24B2"/>
    <w:rsid w:val="009C2DD1"/>
    <w:rsid w:val="009C315A"/>
    <w:rsid w:val="009C4FD6"/>
    <w:rsid w:val="009C536A"/>
    <w:rsid w:val="009C6A2A"/>
    <w:rsid w:val="009C6B81"/>
    <w:rsid w:val="009D2A37"/>
    <w:rsid w:val="009D6790"/>
    <w:rsid w:val="009F5FD3"/>
    <w:rsid w:val="00A02F8B"/>
    <w:rsid w:val="00A2605F"/>
    <w:rsid w:val="00A272AB"/>
    <w:rsid w:val="00A35EB1"/>
    <w:rsid w:val="00A360B8"/>
    <w:rsid w:val="00A4387E"/>
    <w:rsid w:val="00A46A93"/>
    <w:rsid w:val="00A5201C"/>
    <w:rsid w:val="00A57ACB"/>
    <w:rsid w:val="00A60CD4"/>
    <w:rsid w:val="00A635E0"/>
    <w:rsid w:val="00A6675A"/>
    <w:rsid w:val="00A679D0"/>
    <w:rsid w:val="00A7306B"/>
    <w:rsid w:val="00A74A92"/>
    <w:rsid w:val="00A85FF7"/>
    <w:rsid w:val="00AA4519"/>
    <w:rsid w:val="00AB5BFB"/>
    <w:rsid w:val="00AB626E"/>
    <w:rsid w:val="00AD2ED3"/>
    <w:rsid w:val="00AE2862"/>
    <w:rsid w:val="00AE5AF7"/>
    <w:rsid w:val="00AE74A3"/>
    <w:rsid w:val="00B01B89"/>
    <w:rsid w:val="00B130D2"/>
    <w:rsid w:val="00B1713C"/>
    <w:rsid w:val="00B339E6"/>
    <w:rsid w:val="00B37E67"/>
    <w:rsid w:val="00B4147E"/>
    <w:rsid w:val="00B45F20"/>
    <w:rsid w:val="00B5159F"/>
    <w:rsid w:val="00B534D9"/>
    <w:rsid w:val="00B72E66"/>
    <w:rsid w:val="00B91EAB"/>
    <w:rsid w:val="00B97F3E"/>
    <w:rsid w:val="00BA1D94"/>
    <w:rsid w:val="00BA7CA6"/>
    <w:rsid w:val="00BB10EE"/>
    <w:rsid w:val="00BB61E8"/>
    <w:rsid w:val="00BC1C1A"/>
    <w:rsid w:val="00BC54C7"/>
    <w:rsid w:val="00C1002C"/>
    <w:rsid w:val="00C14AAE"/>
    <w:rsid w:val="00C31EEB"/>
    <w:rsid w:val="00C35721"/>
    <w:rsid w:val="00C57C7D"/>
    <w:rsid w:val="00C63606"/>
    <w:rsid w:val="00C730FE"/>
    <w:rsid w:val="00C830B9"/>
    <w:rsid w:val="00C84BA8"/>
    <w:rsid w:val="00C871CF"/>
    <w:rsid w:val="00C9272E"/>
    <w:rsid w:val="00C950E7"/>
    <w:rsid w:val="00C96D8C"/>
    <w:rsid w:val="00C9700B"/>
    <w:rsid w:val="00CA7B4F"/>
    <w:rsid w:val="00CB38D2"/>
    <w:rsid w:val="00CB3E74"/>
    <w:rsid w:val="00CC0A24"/>
    <w:rsid w:val="00CD3859"/>
    <w:rsid w:val="00CD389F"/>
    <w:rsid w:val="00CD6877"/>
    <w:rsid w:val="00CD767D"/>
    <w:rsid w:val="00CE0046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1975"/>
    <w:rsid w:val="00D92059"/>
    <w:rsid w:val="00D93F8C"/>
    <w:rsid w:val="00DC76E4"/>
    <w:rsid w:val="00DD4B7E"/>
    <w:rsid w:val="00DD793D"/>
    <w:rsid w:val="00DE1054"/>
    <w:rsid w:val="00DE1ED3"/>
    <w:rsid w:val="00DE4935"/>
    <w:rsid w:val="00DE4F46"/>
    <w:rsid w:val="00DE50A6"/>
    <w:rsid w:val="00DF13CD"/>
    <w:rsid w:val="00E027D8"/>
    <w:rsid w:val="00E029EE"/>
    <w:rsid w:val="00E061D2"/>
    <w:rsid w:val="00E11A4A"/>
    <w:rsid w:val="00E262DA"/>
    <w:rsid w:val="00E33E2A"/>
    <w:rsid w:val="00E478BC"/>
    <w:rsid w:val="00E53AFB"/>
    <w:rsid w:val="00E641C1"/>
    <w:rsid w:val="00E660D3"/>
    <w:rsid w:val="00E72B5C"/>
    <w:rsid w:val="00E84FCD"/>
    <w:rsid w:val="00E854B6"/>
    <w:rsid w:val="00E87207"/>
    <w:rsid w:val="00E8790B"/>
    <w:rsid w:val="00E90B56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EF54DA"/>
    <w:rsid w:val="00F03572"/>
    <w:rsid w:val="00F048FF"/>
    <w:rsid w:val="00F10A51"/>
    <w:rsid w:val="00F16CDC"/>
    <w:rsid w:val="00F20B7B"/>
    <w:rsid w:val="00F2361D"/>
    <w:rsid w:val="00F244AE"/>
    <w:rsid w:val="00F2613B"/>
    <w:rsid w:val="00F3354A"/>
    <w:rsid w:val="00F470BE"/>
    <w:rsid w:val="00F470EB"/>
    <w:rsid w:val="00F47EE0"/>
    <w:rsid w:val="00F54116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D31B0"/>
    <w:rsid w:val="00FE14C1"/>
    <w:rsid w:val="00FE5DE6"/>
    <w:rsid w:val="00FE6027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3B7AB4"/>
  <w15:chartTrackingRefBased/>
  <w15:docId w15:val="{C51FD7E2-D861-754F-BCDB-E6BD65D6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2CF57-8CED-4CDA-84CE-732A4234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1801</Words>
  <Characters>10272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Marija Vukušić</cp:lastModifiedBy>
  <cp:revision>12</cp:revision>
  <cp:lastPrinted>2025-02-05T07:20:00Z</cp:lastPrinted>
  <dcterms:created xsi:type="dcterms:W3CDTF">2026-01-02T12:26:00Z</dcterms:created>
  <dcterms:modified xsi:type="dcterms:W3CDTF">2026-02-24T15:26:00Z</dcterms:modified>
</cp:coreProperties>
</file>